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DF36" w14:textId="7E420E15" w:rsidR="000249CE" w:rsidRPr="0078208F" w:rsidRDefault="00543607" w:rsidP="009248D4">
      <w:pPr>
        <w:jc w:val="center"/>
        <w:rPr>
          <w:rFonts w:ascii="ＭＳ ゴシック" w:eastAsia="ＭＳ ゴシック" w:hAnsi="ＭＳ ゴシック"/>
          <w:sz w:val="28"/>
        </w:rPr>
      </w:pPr>
      <w:bookmarkStart w:id="0" w:name="_Hlk156066438"/>
      <w:r w:rsidRPr="00D92C19">
        <w:rPr>
          <w:rFonts w:ascii="ＭＳ ゴシック" w:eastAsia="ＭＳ ゴシック" w:hAnsi="ＭＳ ゴシック" w:hint="eastAsia"/>
          <w:sz w:val="28"/>
        </w:rPr>
        <w:t>日本臨床薬理学会認定臨床研究専門</w:t>
      </w:r>
      <w:r w:rsidRPr="0078208F">
        <w:rPr>
          <w:rFonts w:ascii="ＭＳ ゴシック" w:eastAsia="ＭＳ ゴシック" w:hAnsi="ＭＳ ゴシック" w:hint="eastAsia"/>
          <w:sz w:val="28"/>
        </w:rPr>
        <w:t>職</w:t>
      </w:r>
      <w:r w:rsidR="0033497C" w:rsidRPr="0078208F">
        <w:rPr>
          <w:rFonts w:ascii="ＭＳ ゴシック" w:eastAsia="ＭＳ ゴシック" w:hAnsi="ＭＳ ゴシック" w:hint="eastAsia"/>
          <w:sz w:val="28"/>
        </w:rPr>
        <w:t xml:space="preserve"> </w:t>
      </w:r>
      <w:r w:rsidRPr="00A71E9A">
        <w:rPr>
          <w:rFonts w:ascii="ＭＳ ゴシック" w:eastAsia="ＭＳ ゴシック" w:hAnsi="ＭＳ ゴシック" w:hint="eastAsia"/>
          <w:sz w:val="28"/>
        </w:rPr>
        <w:t>認定</w:t>
      </w:r>
      <w:r w:rsidRPr="0078208F">
        <w:rPr>
          <w:rFonts w:ascii="ＭＳ ゴシック" w:eastAsia="ＭＳ ゴシック" w:hAnsi="ＭＳ ゴシック" w:hint="eastAsia"/>
          <w:sz w:val="28"/>
        </w:rPr>
        <w:t>申請書（領域</w:t>
      </w:r>
      <w:r w:rsidR="00094497" w:rsidRPr="0078208F">
        <w:rPr>
          <w:rFonts w:ascii="ＭＳ ゴシック" w:eastAsia="ＭＳ ゴシック" w:hAnsi="ＭＳ ゴシック" w:hint="eastAsia"/>
          <w:sz w:val="28"/>
        </w:rPr>
        <w:t>4</w:t>
      </w:r>
      <w:r w:rsidRPr="0078208F">
        <w:rPr>
          <w:rFonts w:ascii="ＭＳ ゴシック" w:eastAsia="ＭＳ ゴシック" w:hAnsi="ＭＳ ゴシック" w:hint="eastAsia"/>
          <w:sz w:val="28"/>
        </w:rPr>
        <w:t>）</w:t>
      </w:r>
    </w:p>
    <w:p w14:paraId="59A2D091" w14:textId="5F35AF6E" w:rsidR="000249CE" w:rsidRPr="0078208F" w:rsidRDefault="00094497" w:rsidP="009248D4">
      <w:pPr>
        <w:jc w:val="center"/>
        <w:rPr>
          <w:rFonts w:ascii="ＭＳ 明朝" w:hAnsi="ＭＳ 明朝"/>
          <w:sz w:val="24"/>
        </w:rPr>
      </w:pPr>
      <w:bookmarkStart w:id="1" w:name="_Hlk156065445"/>
      <w:bookmarkEnd w:id="0"/>
      <w:r w:rsidRPr="0078208F">
        <w:rPr>
          <w:rFonts w:ascii="ＭＳ 明朝" w:hAnsi="ＭＳ 明朝" w:hint="eastAsia"/>
          <w:sz w:val="24"/>
        </w:rPr>
        <w:t>研究マネジメント（スタディマネジメント）</w:t>
      </w:r>
      <w:r w:rsidR="00FF2BCD" w:rsidRPr="0078208F">
        <w:rPr>
          <w:rFonts w:ascii="ＭＳ 明朝" w:hAnsi="ＭＳ 明朝" w:hint="eastAsia"/>
          <w:sz w:val="24"/>
        </w:rPr>
        <w:t>領域 臨床研究専門職</w:t>
      </w:r>
      <w:r w:rsidR="000249CE" w:rsidRPr="0078208F">
        <w:rPr>
          <w:rFonts w:ascii="ＭＳ 明朝" w:hAnsi="ＭＳ 明朝" w:hint="eastAsia"/>
          <w:sz w:val="24"/>
        </w:rPr>
        <w:t>としての</w:t>
      </w:r>
      <w:r w:rsidR="00CE56C9" w:rsidRPr="0078208F">
        <w:rPr>
          <w:rFonts w:ascii="ＭＳ 明朝" w:hAnsi="ＭＳ 明朝" w:hint="eastAsia"/>
          <w:sz w:val="24"/>
        </w:rPr>
        <w:t>活動実績</w:t>
      </w:r>
    </w:p>
    <w:bookmarkEnd w:id="1"/>
    <w:p w14:paraId="4C200B27" w14:textId="77777777" w:rsidR="00F117BD" w:rsidRPr="0078208F" w:rsidRDefault="00F117BD" w:rsidP="00F117BD">
      <w:pPr>
        <w:tabs>
          <w:tab w:val="left" w:pos="9200"/>
        </w:tabs>
        <w:ind w:leftChars="2600" w:left="5200"/>
        <w:rPr>
          <w:rFonts w:ascii="ＭＳ 明朝" w:hAnsi="ＭＳ 明朝"/>
        </w:rPr>
      </w:pPr>
      <w:r w:rsidRPr="0078208F">
        <w:rPr>
          <w:rFonts w:ascii="ＭＳ 明朝" w:hAnsi="ＭＳ 明朝" w:hint="eastAsia"/>
        </w:rPr>
        <w:t>申請者氏名</w:t>
      </w:r>
      <w:r w:rsidRPr="0078208F">
        <w:rPr>
          <w:rFonts w:ascii="ＭＳ 明朝" w:hAnsi="ＭＳ 明朝"/>
        </w:rPr>
        <w:tab/>
      </w:r>
      <w:r w:rsidRPr="0078208F">
        <w:rPr>
          <w:rFonts w:ascii="ＭＳ 明朝" w:hAnsi="ＭＳ 明朝" w:hint="eastAsia"/>
        </w:rPr>
        <w:t>印</w:t>
      </w:r>
    </w:p>
    <w:p w14:paraId="0BD01534" w14:textId="77777777" w:rsidR="008E281D" w:rsidRPr="0078208F" w:rsidRDefault="008E281D" w:rsidP="008E281D">
      <w:pPr>
        <w:tabs>
          <w:tab w:val="left" w:pos="9200"/>
        </w:tabs>
        <w:ind w:leftChars="2600" w:left="5200"/>
        <w:rPr>
          <w:rFonts w:ascii="ＭＳ 明朝" w:hAnsi="ＭＳ 明朝"/>
        </w:rPr>
      </w:pPr>
      <w:r w:rsidRPr="0078208F">
        <w:rPr>
          <w:rFonts w:ascii="ＭＳ 明朝" w:hAnsi="ＭＳ 明朝" w:hint="eastAsia"/>
        </w:rPr>
        <w:t>（署名または記名押印）</w:t>
      </w:r>
    </w:p>
    <w:p w14:paraId="706D5531" w14:textId="50FDC600" w:rsidR="000249CE" w:rsidRPr="0078208F" w:rsidRDefault="00094497" w:rsidP="007A001A">
      <w:pPr>
        <w:pBdr>
          <w:top w:val="single" w:sz="4" w:space="1" w:color="auto"/>
        </w:pBdr>
        <w:rPr>
          <w:rFonts w:ascii="ＭＳ 明朝" w:hAnsi="ＭＳ 明朝"/>
        </w:rPr>
      </w:pPr>
      <w:r w:rsidRPr="0078208F">
        <w:rPr>
          <w:rFonts w:ascii="ＭＳ 明朝" w:hAnsi="ＭＳ 明朝" w:hint="eastAsia"/>
        </w:rPr>
        <w:t>研究マネジメント（スタディマネジメント）</w:t>
      </w:r>
      <w:r w:rsidR="00A32AAC" w:rsidRPr="0078208F">
        <w:rPr>
          <w:rFonts w:ascii="ＭＳ 明朝" w:hAnsi="ＭＳ 明朝" w:hint="eastAsia"/>
        </w:rPr>
        <w:t>領域 臨床研究専門職として</w:t>
      </w:r>
      <w:r w:rsidR="00FF2BCD" w:rsidRPr="0078208F">
        <w:rPr>
          <w:rFonts w:ascii="ＭＳ 明朝" w:hAnsi="ＭＳ 明朝" w:hint="eastAsia"/>
        </w:rPr>
        <w:t>担当した実務</w:t>
      </w:r>
    </w:p>
    <w:p w14:paraId="1861998B" w14:textId="77777777" w:rsidR="00094497" w:rsidRPr="0078208F" w:rsidRDefault="00094497" w:rsidP="00094497">
      <w:pPr>
        <w:ind w:left="200" w:hangingChars="100" w:hanging="200"/>
        <w:rPr>
          <w:rFonts w:ascii="ＭＳ 明朝" w:hAnsi="ＭＳ 明朝"/>
        </w:rPr>
      </w:pPr>
      <w:r w:rsidRPr="00A71E9A">
        <w:rPr>
          <w:rFonts w:ascii="ＭＳ 明朝" w:hAnsi="ＭＳ 明朝" w:hint="eastAsia"/>
        </w:rPr>
        <w:t>・本申請書（</w:t>
      </w:r>
      <w:r w:rsidRPr="0078208F">
        <w:rPr>
          <w:rFonts w:ascii="ＭＳ 明朝" w:hAnsi="ＭＳ 明朝" w:hint="eastAsia"/>
        </w:rPr>
        <w:t>別紙</w:t>
      </w:r>
      <w:r w:rsidRPr="00A71E9A">
        <w:rPr>
          <w:rFonts w:ascii="ＭＳ 明朝" w:hAnsi="ＭＳ 明朝" w:hint="eastAsia"/>
        </w:rPr>
        <w:t>）</w:t>
      </w:r>
      <w:r w:rsidRPr="0078208F">
        <w:rPr>
          <w:rFonts w:ascii="ＭＳ 明朝" w:hAnsi="ＭＳ 明朝" w:hint="eastAsia"/>
        </w:rPr>
        <w:t>と＜表1＞</w:t>
      </w:r>
      <w:r w:rsidRPr="00A71E9A">
        <w:rPr>
          <w:rFonts w:ascii="ＭＳ 明朝" w:hAnsi="ＭＳ 明朝" w:hint="eastAsia"/>
        </w:rPr>
        <w:t>を記入</w:t>
      </w:r>
      <w:r w:rsidRPr="0078208F">
        <w:rPr>
          <w:rFonts w:ascii="ＭＳ 明朝" w:hAnsi="ＭＳ 明朝" w:hint="eastAsia"/>
        </w:rPr>
        <w:t>してください。</w:t>
      </w:r>
    </w:p>
    <w:p w14:paraId="734C297B" w14:textId="4D4BD64F" w:rsidR="00094497" w:rsidRPr="0078208F" w:rsidRDefault="00094497" w:rsidP="00094497">
      <w:pPr>
        <w:ind w:leftChars="100" w:left="500" w:hangingChars="150" w:hanging="300"/>
        <w:rPr>
          <w:rFonts w:ascii="ＭＳ 明朝" w:hAnsi="ＭＳ 明朝"/>
        </w:rPr>
      </w:pPr>
      <w:r w:rsidRPr="0078208F">
        <w:rPr>
          <w:rFonts w:ascii="ＭＳ 明朝" w:hAnsi="ＭＳ 明朝" w:hint="eastAsia"/>
        </w:rPr>
        <w:t>● 申請に際しましては、</w:t>
      </w:r>
      <w:r w:rsidRPr="00A71E9A">
        <w:rPr>
          <w:rFonts w:ascii="ＭＳ 明朝" w:hAnsi="ＭＳ 明朝" w:hint="eastAsia"/>
        </w:rPr>
        <w:t>所属</w:t>
      </w:r>
      <w:r w:rsidRPr="0078208F">
        <w:rPr>
          <w:rFonts w:ascii="ＭＳ 明朝" w:hAnsi="ＭＳ 明朝" w:hint="eastAsia"/>
        </w:rPr>
        <w:t>の機関により研究マネジメント職が担当する業務範囲に違いがあるため、＜表1＞中の全ての活動実績が必要とはなりません。</w:t>
      </w:r>
    </w:p>
    <w:p w14:paraId="0F34954A" w14:textId="2859991B" w:rsidR="00995BC8" w:rsidRPr="0078208F" w:rsidRDefault="00094497" w:rsidP="00BF29DC">
      <w:pPr>
        <w:ind w:left="200" w:hangingChars="100" w:hanging="200"/>
        <w:rPr>
          <w:rFonts w:ascii="ＭＳ 明朝" w:hAnsi="ＭＳ 明朝"/>
        </w:rPr>
      </w:pPr>
      <w:r w:rsidRPr="0078208F">
        <w:rPr>
          <w:rFonts w:ascii="ＭＳ 明朝" w:hAnsi="ＭＳ 明朝" w:hint="eastAsia"/>
        </w:rPr>
        <w:t>・</w:t>
      </w:r>
      <w:r w:rsidRPr="00A71E9A">
        <w:rPr>
          <w:rFonts w:ascii="ＭＳ 明朝" w:hAnsi="ＭＳ 明朝" w:hint="eastAsia"/>
        </w:rPr>
        <w:t>別紙の</w:t>
      </w:r>
      <w:r w:rsidRPr="0078208F">
        <w:rPr>
          <w:rFonts w:ascii="ＭＳ 明朝" w:hAnsi="ＭＳ 明朝" w:hint="eastAsia"/>
        </w:rPr>
        <w:t>記載事項を証明できるもの（施設等での業務内容が示された辞令、任命書など）がある場合には添付してください（A4判用紙にコピーを貼付またはコピー）。</w:t>
      </w:r>
    </w:p>
    <w:p w14:paraId="2C2E7120" w14:textId="0CB699F7" w:rsidR="00A32AAC" w:rsidRPr="0078208F" w:rsidRDefault="00A32AAC" w:rsidP="00A32AAC">
      <w:pPr>
        <w:pBdr>
          <w:top w:val="single" w:sz="4" w:space="1" w:color="auto"/>
        </w:pBdr>
        <w:rPr>
          <w:rFonts w:ascii="ＭＳ 明朝" w:hAnsi="ＭＳ 明朝"/>
        </w:rPr>
      </w:pPr>
      <w:bookmarkStart w:id="2" w:name="_Hlk167039253"/>
    </w:p>
    <w:p w14:paraId="39F03C1D" w14:textId="77777777" w:rsidR="00462F46" w:rsidRPr="0078208F" w:rsidRDefault="00462F46" w:rsidP="00A32AAC">
      <w:pPr>
        <w:rPr>
          <w:rFonts w:ascii="ＭＳ 明朝" w:hAnsi="ＭＳ 明朝"/>
        </w:rPr>
      </w:pPr>
      <w:bookmarkStart w:id="3" w:name="_Hlk167039446"/>
      <w:bookmarkEnd w:id="2"/>
      <w:r w:rsidRPr="00A71E9A">
        <w:rPr>
          <w:rFonts w:ascii="ＭＳ 明朝" w:hAnsi="ＭＳ 明朝" w:hint="eastAsia"/>
        </w:rPr>
        <w:t>《研究マネジメント（スタディマネジメント）領域 臨床研究専門職の要件》</w:t>
      </w:r>
    </w:p>
    <w:p w14:paraId="1850417A" w14:textId="33AF6AD7" w:rsidR="00462F46" w:rsidRPr="0078208F" w:rsidRDefault="00462F46" w:rsidP="00462F46">
      <w:pPr>
        <w:ind w:left="200" w:hangingChars="100" w:hanging="200"/>
        <w:rPr>
          <w:rFonts w:ascii="ＭＳ 明朝" w:hAnsi="ＭＳ 明朝"/>
        </w:rPr>
      </w:pPr>
      <w:r w:rsidRPr="0078208F">
        <w:rPr>
          <w:rFonts w:ascii="ＭＳ 明朝" w:hAnsi="ＭＳ 明朝" w:hint="eastAsia"/>
        </w:rPr>
        <w:t>・別紙に記載の臨床研究が、原則として3研究以上であること</w:t>
      </w:r>
    </w:p>
    <w:p w14:paraId="6688E671" w14:textId="77777777" w:rsidR="00462F46" w:rsidRPr="0078208F" w:rsidRDefault="00462F46" w:rsidP="00A32AAC">
      <w:pPr>
        <w:rPr>
          <w:rFonts w:ascii="ＭＳ 明朝" w:hAnsi="ＭＳ 明朝"/>
        </w:rPr>
      </w:pPr>
    </w:p>
    <w:p w14:paraId="36027EB2" w14:textId="77777777" w:rsidR="00A068BE" w:rsidRPr="0078208F" w:rsidRDefault="00A068BE" w:rsidP="00A068BE">
      <w:pPr>
        <w:rPr>
          <w:rFonts w:ascii="ＭＳ 明朝" w:hAnsi="ＭＳ 明朝"/>
        </w:rPr>
      </w:pPr>
      <w:r w:rsidRPr="0078208F">
        <w:rPr>
          <w:rFonts w:ascii="ＭＳ 明朝" w:hAnsi="ＭＳ 明朝" w:hint="eastAsia"/>
        </w:rPr>
        <w:t>＜表1＞</w:t>
      </w:r>
    </w:p>
    <w:p w14:paraId="18C34D1B" w14:textId="77777777" w:rsidR="00A068BE" w:rsidRPr="0078208F" w:rsidRDefault="00A068BE" w:rsidP="00A068BE">
      <w:pPr>
        <w:rPr>
          <w:rFonts w:ascii="ＭＳ 明朝" w:hAnsi="ＭＳ 明朝"/>
        </w:rPr>
      </w:pPr>
      <w:r w:rsidRPr="0078208F">
        <w:rPr>
          <w:rFonts w:ascii="ＭＳ 明朝" w:hAnsi="ＭＳ 明朝" w:hint="eastAsia"/>
        </w:rPr>
        <w:t>別紙に</w:t>
      </w:r>
      <w:r w:rsidRPr="00A71E9A">
        <w:rPr>
          <w:rFonts w:ascii="ＭＳ 明朝" w:hAnsi="ＭＳ 明朝" w:hint="eastAsia"/>
        </w:rPr>
        <w:t>記載</w:t>
      </w:r>
      <w:r w:rsidRPr="0078208F">
        <w:rPr>
          <w:rFonts w:ascii="ＭＳ 明朝" w:hAnsi="ＭＳ 明朝" w:hint="eastAsia"/>
        </w:rPr>
        <w:t>した研究につき、具体的な活動実績を件数（研究数）で</w:t>
      </w:r>
      <w:r w:rsidRPr="00A71E9A">
        <w:rPr>
          <w:rFonts w:ascii="ＭＳ 明朝" w:hAnsi="ＭＳ 明朝" w:hint="eastAsia"/>
        </w:rPr>
        <w:t>記入</w:t>
      </w:r>
      <w:r w:rsidRPr="0078208F">
        <w:rPr>
          <w:rFonts w:ascii="ＭＳ 明朝" w:hAnsi="ＭＳ 明朝" w:hint="eastAsia"/>
        </w:rPr>
        <w:t>してください。</w:t>
      </w:r>
    </w:p>
    <w:p w14:paraId="0F7F490B" w14:textId="093465F9" w:rsidR="00462F46" w:rsidRPr="0078208F" w:rsidRDefault="00A068BE" w:rsidP="00A068BE">
      <w:pPr>
        <w:ind w:left="300" w:hangingChars="150" w:hanging="300"/>
        <w:rPr>
          <w:rFonts w:ascii="ＭＳ 明朝" w:hAnsi="ＭＳ 明朝"/>
        </w:rPr>
      </w:pPr>
      <w:r w:rsidRPr="0078208F">
        <w:rPr>
          <w:rFonts w:ascii="ＭＳ 明朝" w:hAnsi="ＭＳ 明朝" w:hint="eastAsia"/>
        </w:rPr>
        <w:t>※ 治験（医師主導治験を含む）、特定臨床研究、再生医療等安全性確保法下の研究、人を対象とする生命科学・医学系研究に関する倫理指針下の研究いずれも対象となります。</w:t>
      </w:r>
    </w:p>
    <w:bookmarkEnd w:id="3"/>
    <w:tbl>
      <w:tblPr>
        <w:tblStyle w:val="af1"/>
        <w:tblW w:w="0" w:type="auto"/>
        <w:tblLayout w:type="fixed"/>
        <w:tblCellMar>
          <w:left w:w="57" w:type="dxa"/>
          <w:right w:w="57" w:type="dxa"/>
        </w:tblCellMar>
        <w:tblLook w:val="04A0" w:firstRow="1" w:lastRow="0" w:firstColumn="1" w:lastColumn="0" w:noHBand="0" w:noVBand="1"/>
      </w:tblPr>
      <w:tblGrid>
        <w:gridCol w:w="421"/>
        <w:gridCol w:w="7654"/>
        <w:gridCol w:w="1554"/>
      </w:tblGrid>
      <w:tr w:rsidR="00A068BE" w:rsidRPr="0078208F" w14:paraId="51D563D2" w14:textId="77777777" w:rsidTr="00A30021">
        <w:trPr>
          <w:trHeight w:val="20"/>
        </w:trPr>
        <w:tc>
          <w:tcPr>
            <w:tcW w:w="421" w:type="dxa"/>
            <w:vAlign w:val="center"/>
          </w:tcPr>
          <w:p w14:paraId="23B44BC0" w14:textId="74B608F2" w:rsidR="00A068BE" w:rsidRPr="0078208F" w:rsidRDefault="00A068BE" w:rsidP="00A068BE">
            <w:pPr>
              <w:jc w:val="center"/>
              <w:rPr>
                <w:rFonts w:ascii="ＭＳ 明朝" w:hAnsi="ＭＳ 明朝"/>
              </w:rPr>
            </w:pPr>
          </w:p>
        </w:tc>
        <w:tc>
          <w:tcPr>
            <w:tcW w:w="7654" w:type="dxa"/>
            <w:vAlign w:val="center"/>
          </w:tcPr>
          <w:p w14:paraId="56CABB5F" w14:textId="77777777" w:rsidR="00A068BE" w:rsidRPr="0078208F" w:rsidRDefault="00A068BE" w:rsidP="00A068BE">
            <w:pPr>
              <w:jc w:val="center"/>
              <w:rPr>
                <w:rFonts w:ascii="ＭＳ 明朝" w:hAnsi="ＭＳ 明朝"/>
              </w:rPr>
            </w:pPr>
            <w:r w:rsidRPr="0078208F">
              <w:rPr>
                <w:rFonts w:ascii="ＭＳ 明朝" w:hAnsi="ＭＳ 明朝" w:hint="eastAsia"/>
              </w:rPr>
              <w:t>実務事項</w:t>
            </w:r>
          </w:p>
        </w:tc>
        <w:tc>
          <w:tcPr>
            <w:tcW w:w="1554" w:type="dxa"/>
          </w:tcPr>
          <w:p w14:paraId="3A831550" w14:textId="5F18F588" w:rsidR="00A068BE" w:rsidRPr="0078208F" w:rsidRDefault="00A068BE" w:rsidP="00A068BE">
            <w:pPr>
              <w:jc w:val="center"/>
              <w:rPr>
                <w:rFonts w:ascii="ＭＳ 明朝" w:hAnsi="ＭＳ 明朝"/>
              </w:rPr>
            </w:pPr>
            <w:r w:rsidRPr="0078208F">
              <w:rPr>
                <w:rFonts w:ascii="ＭＳ 明朝" w:hAnsi="ＭＳ 明朝"/>
              </w:rPr>
              <w:t>件数（研究数）</w:t>
            </w:r>
          </w:p>
        </w:tc>
      </w:tr>
      <w:tr w:rsidR="00A068BE" w:rsidRPr="0078208F" w14:paraId="7AD7C366" w14:textId="77777777" w:rsidTr="00A30021">
        <w:trPr>
          <w:trHeight w:val="20"/>
        </w:trPr>
        <w:tc>
          <w:tcPr>
            <w:tcW w:w="421" w:type="dxa"/>
            <w:vAlign w:val="center"/>
          </w:tcPr>
          <w:p w14:paraId="02634D41" w14:textId="77777777" w:rsidR="00A068BE" w:rsidRPr="0078208F" w:rsidRDefault="00A068BE" w:rsidP="00A068BE">
            <w:pPr>
              <w:jc w:val="center"/>
              <w:rPr>
                <w:rFonts w:ascii="ＭＳ 明朝" w:hAnsi="ＭＳ 明朝"/>
              </w:rPr>
            </w:pPr>
            <w:r w:rsidRPr="0078208F">
              <w:rPr>
                <w:rFonts w:ascii="ＭＳ 明朝" w:hAnsi="ＭＳ 明朝" w:hint="eastAsia"/>
              </w:rPr>
              <w:t>1</w:t>
            </w:r>
          </w:p>
        </w:tc>
        <w:tc>
          <w:tcPr>
            <w:tcW w:w="7654" w:type="dxa"/>
          </w:tcPr>
          <w:p w14:paraId="3697618C" w14:textId="444BB525" w:rsidR="00A068BE" w:rsidRPr="0078208F" w:rsidRDefault="00A068BE" w:rsidP="00A068BE">
            <w:pPr>
              <w:rPr>
                <w:rFonts w:ascii="ＭＳ 明朝" w:hAnsi="ＭＳ 明朝"/>
              </w:rPr>
            </w:pPr>
            <w:r w:rsidRPr="0078208F">
              <w:rPr>
                <w:rFonts w:hint="eastAsia"/>
              </w:rPr>
              <w:t>非臨床試験データへの理解、臨床試験計画への適用</w:t>
            </w:r>
          </w:p>
        </w:tc>
        <w:tc>
          <w:tcPr>
            <w:tcW w:w="1554" w:type="dxa"/>
            <w:vAlign w:val="center"/>
          </w:tcPr>
          <w:p w14:paraId="688614C5" w14:textId="77777777" w:rsidR="00A068BE" w:rsidRPr="0078208F" w:rsidRDefault="00A068BE" w:rsidP="00A068BE">
            <w:pPr>
              <w:jc w:val="center"/>
              <w:rPr>
                <w:rFonts w:ascii="ＭＳ 明朝" w:hAnsi="ＭＳ 明朝"/>
              </w:rPr>
            </w:pPr>
          </w:p>
        </w:tc>
      </w:tr>
      <w:tr w:rsidR="00A068BE" w:rsidRPr="0078208F" w14:paraId="0AAD330F" w14:textId="77777777" w:rsidTr="00A30021">
        <w:trPr>
          <w:trHeight w:val="20"/>
        </w:trPr>
        <w:tc>
          <w:tcPr>
            <w:tcW w:w="421" w:type="dxa"/>
            <w:vAlign w:val="center"/>
          </w:tcPr>
          <w:p w14:paraId="4270073B" w14:textId="77777777" w:rsidR="00A068BE" w:rsidRPr="0078208F" w:rsidRDefault="00A068BE" w:rsidP="00A068BE">
            <w:pPr>
              <w:jc w:val="center"/>
              <w:rPr>
                <w:rFonts w:ascii="ＭＳ 明朝" w:hAnsi="ＭＳ 明朝"/>
              </w:rPr>
            </w:pPr>
            <w:r w:rsidRPr="0078208F">
              <w:rPr>
                <w:rFonts w:ascii="ＭＳ 明朝" w:hAnsi="ＭＳ 明朝" w:hint="eastAsia"/>
              </w:rPr>
              <w:t>2</w:t>
            </w:r>
          </w:p>
        </w:tc>
        <w:tc>
          <w:tcPr>
            <w:tcW w:w="7654" w:type="dxa"/>
          </w:tcPr>
          <w:p w14:paraId="5ED240EB" w14:textId="3C745735" w:rsidR="00A068BE" w:rsidRPr="0078208F" w:rsidRDefault="00A068BE" w:rsidP="00A068BE">
            <w:pPr>
              <w:rPr>
                <w:rFonts w:ascii="ＭＳ 明朝" w:hAnsi="ＭＳ 明朝"/>
              </w:rPr>
            </w:pPr>
            <w:r w:rsidRPr="0078208F">
              <w:rPr>
                <w:rFonts w:hint="eastAsia"/>
              </w:rPr>
              <w:t>研究資金獲得の支援、研究資金管理</w:t>
            </w:r>
          </w:p>
        </w:tc>
        <w:tc>
          <w:tcPr>
            <w:tcW w:w="1554" w:type="dxa"/>
            <w:vAlign w:val="center"/>
          </w:tcPr>
          <w:p w14:paraId="43115315" w14:textId="77777777" w:rsidR="00A068BE" w:rsidRPr="0078208F" w:rsidRDefault="00A068BE" w:rsidP="00A068BE">
            <w:pPr>
              <w:jc w:val="center"/>
              <w:rPr>
                <w:rFonts w:ascii="ＭＳ 明朝" w:hAnsi="ＭＳ 明朝"/>
              </w:rPr>
            </w:pPr>
          </w:p>
        </w:tc>
      </w:tr>
      <w:tr w:rsidR="00A068BE" w:rsidRPr="0078208F" w14:paraId="26B854A9" w14:textId="77777777" w:rsidTr="00A30021">
        <w:trPr>
          <w:trHeight w:val="20"/>
        </w:trPr>
        <w:tc>
          <w:tcPr>
            <w:tcW w:w="421" w:type="dxa"/>
            <w:vAlign w:val="center"/>
          </w:tcPr>
          <w:p w14:paraId="318C858A" w14:textId="77777777" w:rsidR="00A068BE" w:rsidRPr="0078208F" w:rsidRDefault="00A068BE" w:rsidP="00A068BE">
            <w:pPr>
              <w:jc w:val="center"/>
              <w:rPr>
                <w:rFonts w:ascii="ＭＳ 明朝" w:hAnsi="ＭＳ 明朝"/>
              </w:rPr>
            </w:pPr>
            <w:r w:rsidRPr="0078208F">
              <w:rPr>
                <w:rFonts w:ascii="ＭＳ 明朝" w:hAnsi="ＭＳ 明朝" w:hint="eastAsia"/>
              </w:rPr>
              <w:t>3</w:t>
            </w:r>
          </w:p>
        </w:tc>
        <w:tc>
          <w:tcPr>
            <w:tcW w:w="7654" w:type="dxa"/>
          </w:tcPr>
          <w:p w14:paraId="76EBD6B9" w14:textId="49905834" w:rsidR="00A068BE" w:rsidRPr="0078208F" w:rsidRDefault="00A068BE" w:rsidP="00A068BE">
            <w:pPr>
              <w:rPr>
                <w:rFonts w:ascii="ＭＳ 明朝" w:hAnsi="ＭＳ 明朝"/>
              </w:rPr>
            </w:pPr>
            <w:r w:rsidRPr="0078208F">
              <w:rPr>
                <w:rFonts w:hint="eastAsia"/>
              </w:rPr>
              <w:t>研究計画に関する規制当局との相談支援</w:t>
            </w:r>
          </w:p>
        </w:tc>
        <w:tc>
          <w:tcPr>
            <w:tcW w:w="1554" w:type="dxa"/>
            <w:vAlign w:val="center"/>
          </w:tcPr>
          <w:p w14:paraId="50995E02" w14:textId="77777777" w:rsidR="00A068BE" w:rsidRPr="0078208F" w:rsidRDefault="00A068BE" w:rsidP="00A068BE">
            <w:pPr>
              <w:jc w:val="center"/>
              <w:rPr>
                <w:rFonts w:ascii="ＭＳ 明朝" w:hAnsi="ＭＳ 明朝"/>
              </w:rPr>
            </w:pPr>
          </w:p>
        </w:tc>
      </w:tr>
      <w:tr w:rsidR="00A068BE" w:rsidRPr="0078208F" w14:paraId="221403EE" w14:textId="77777777" w:rsidTr="00A30021">
        <w:trPr>
          <w:trHeight w:val="20"/>
        </w:trPr>
        <w:tc>
          <w:tcPr>
            <w:tcW w:w="421" w:type="dxa"/>
            <w:vAlign w:val="center"/>
          </w:tcPr>
          <w:p w14:paraId="08949A62" w14:textId="77777777" w:rsidR="00A068BE" w:rsidRPr="0078208F" w:rsidRDefault="00A068BE" w:rsidP="00A068BE">
            <w:pPr>
              <w:jc w:val="center"/>
              <w:rPr>
                <w:rFonts w:ascii="ＭＳ 明朝" w:hAnsi="ＭＳ 明朝"/>
              </w:rPr>
            </w:pPr>
            <w:r w:rsidRPr="0078208F">
              <w:rPr>
                <w:rFonts w:ascii="ＭＳ 明朝" w:hAnsi="ＭＳ 明朝" w:hint="eastAsia"/>
              </w:rPr>
              <w:t>4</w:t>
            </w:r>
          </w:p>
        </w:tc>
        <w:tc>
          <w:tcPr>
            <w:tcW w:w="7654" w:type="dxa"/>
          </w:tcPr>
          <w:p w14:paraId="47F363EA" w14:textId="7FAEE82F" w:rsidR="00A068BE" w:rsidRPr="0078208F" w:rsidRDefault="00A068BE" w:rsidP="00A068BE">
            <w:pPr>
              <w:rPr>
                <w:rFonts w:ascii="ＭＳ 明朝" w:hAnsi="ＭＳ 明朝"/>
              </w:rPr>
            </w:pPr>
            <w:r w:rsidRPr="0078208F">
              <w:rPr>
                <w:rFonts w:hint="eastAsia"/>
              </w:rPr>
              <w:t>研究計画の骨子検討・作成</w:t>
            </w:r>
          </w:p>
        </w:tc>
        <w:tc>
          <w:tcPr>
            <w:tcW w:w="1554" w:type="dxa"/>
            <w:vAlign w:val="center"/>
          </w:tcPr>
          <w:p w14:paraId="5F4CD854" w14:textId="77777777" w:rsidR="00A068BE" w:rsidRPr="0078208F" w:rsidRDefault="00A068BE" w:rsidP="00A068BE">
            <w:pPr>
              <w:jc w:val="center"/>
              <w:rPr>
                <w:rFonts w:ascii="ＭＳ 明朝" w:hAnsi="ＭＳ 明朝"/>
              </w:rPr>
            </w:pPr>
          </w:p>
        </w:tc>
      </w:tr>
      <w:tr w:rsidR="00A068BE" w:rsidRPr="0078208F" w14:paraId="3D2A15BA" w14:textId="77777777" w:rsidTr="00A30021">
        <w:trPr>
          <w:trHeight w:val="20"/>
        </w:trPr>
        <w:tc>
          <w:tcPr>
            <w:tcW w:w="421" w:type="dxa"/>
            <w:vAlign w:val="center"/>
          </w:tcPr>
          <w:p w14:paraId="74E78D23" w14:textId="77777777" w:rsidR="00A068BE" w:rsidRPr="0078208F" w:rsidRDefault="00A068BE" w:rsidP="00A068BE">
            <w:pPr>
              <w:jc w:val="center"/>
              <w:rPr>
                <w:rFonts w:ascii="ＭＳ 明朝" w:hAnsi="ＭＳ 明朝"/>
              </w:rPr>
            </w:pPr>
            <w:r w:rsidRPr="0078208F">
              <w:rPr>
                <w:rFonts w:ascii="ＭＳ 明朝" w:hAnsi="ＭＳ 明朝" w:hint="eastAsia"/>
              </w:rPr>
              <w:t>5</w:t>
            </w:r>
          </w:p>
        </w:tc>
        <w:tc>
          <w:tcPr>
            <w:tcW w:w="7654" w:type="dxa"/>
          </w:tcPr>
          <w:p w14:paraId="721E6316" w14:textId="65D9CE50" w:rsidR="00A068BE" w:rsidRPr="0078208F" w:rsidRDefault="00A068BE" w:rsidP="00A068BE">
            <w:pPr>
              <w:rPr>
                <w:rFonts w:ascii="ＭＳ 明朝" w:hAnsi="ＭＳ 明朝"/>
              </w:rPr>
            </w:pPr>
            <w:r w:rsidRPr="0078208F">
              <w:rPr>
                <w:rFonts w:hint="eastAsia"/>
              </w:rPr>
              <w:t>研究計画の作成支援</w:t>
            </w:r>
          </w:p>
        </w:tc>
        <w:tc>
          <w:tcPr>
            <w:tcW w:w="1554" w:type="dxa"/>
            <w:vAlign w:val="center"/>
          </w:tcPr>
          <w:p w14:paraId="12CC2813" w14:textId="77777777" w:rsidR="00A068BE" w:rsidRPr="0078208F" w:rsidRDefault="00A068BE" w:rsidP="00A068BE">
            <w:pPr>
              <w:jc w:val="center"/>
              <w:rPr>
                <w:rFonts w:ascii="ＭＳ 明朝" w:hAnsi="ＭＳ 明朝"/>
              </w:rPr>
            </w:pPr>
          </w:p>
        </w:tc>
      </w:tr>
      <w:tr w:rsidR="00A068BE" w:rsidRPr="0078208F" w14:paraId="49D11D88" w14:textId="77777777" w:rsidTr="00A30021">
        <w:trPr>
          <w:trHeight w:val="20"/>
        </w:trPr>
        <w:tc>
          <w:tcPr>
            <w:tcW w:w="421" w:type="dxa"/>
            <w:vAlign w:val="center"/>
          </w:tcPr>
          <w:p w14:paraId="12905C96" w14:textId="77777777" w:rsidR="00A068BE" w:rsidRPr="0078208F" w:rsidRDefault="00A068BE" w:rsidP="00A068BE">
            <w:pPr>
              <w:jc w:val="center"/>
              <w:rPr>
                <w:rFonts w:ascii="ＭＳ 明朝" w:hAnsi="ＭＳ 明朝"/>
              </w:rPr>
            </w:pPr>
            <w:r w:rsidRPr="0078208F">
              <w:rPr>
                <w:rFonts w:ascii="ＭＳ 明朝" w:hAnsi="ＭＳ 明朝" w:hint="eastAsia"/>
              </w:rPr>
              <w:t>6</w:t>
            </w:r>
          </w:p>
        </w:tc>
        <w:tc>
          <w:tcPr>
            <w:tcW w:w="7654" w:type="dxa"/>
          </w:tcPr>
          <w:p w14:paraId="473C9C11" w14:textId="1C1D140E" w:rsidR="00A068BE" w:rsidRPr="0078208F" w:rsidRDefault="00A068BE" w:rsidP="00A068BE">
            <w:pPr>
              <w:rPr>
                <w:rFonts w:ascii="ＭＳ 明朝" w:hAnsi="ＭＳ 明朝"/>
              </w:rPr>
            </w:pPr>
            <w:r w:rsidRPr="0078208F">
              <w:rPr>
                <w:rFonts w:hint="eastAsia"/>
              </w:rPr>
              <w:t>研究実施体制構築</w:t>
            </w:r>
          </w:p>
        </w:tc>
        <w:tc>
          <w:tcPr>
            <w:tcW w:w="1554" w:type="dxa"/>
            <w:vAlign w:val="center"/>
          </w:tcPr>
          <w:p w14:paraId="7B3C0D24" w14:textId="77777777" w:rsidR="00A068BE" w:rsidRPr="0078208F" w:rsidRDefault="00A068BE" w:rsidP="00A068BE">
            <w:pPr>
              <w:jc w:val="center"/>
              <w:rPr>
                <w:rFonts w:ascii="ＭＳ 明朝" w:hAnsi="ＭＳ 明朝"/>
              </w:rPr>
            </w:pPr>
          </w:p>
        </w:tc>
      </w:tr>
      <w:tr w:rsidR="00A068BE" w:rsidRPr="0078208F" w14:paraId="7540E5FD" w14:textId="77777777" w:rsidTr="00A30021">
        <w:trPr>
          <w:trHeight w:val="20"/>
        </w:trPr>
        <w:tc>
          <w:tcPr>
            <w:tcW w:w="421" w:type="dxa"/>
            <w:vAlign w:val="center"/>
          </w:tcPr>
          <w:p w14:paraId="7666C331" w14:textId="77777777" w:rsidR="00A068BE" w:rsidRPr="0078208F" w:rsidRDefault="00A068BE" w:rsidP="00A068BE">
            <w:pPr>
              <w:jc w:val="center"/>
              <w:rPr>
                <w:rFonts w:ascii="ＭＳ 明朝" w:hAnsi="ＭＳ 明朝"/>
              </w:rPr>
            </w:pPr>
            <w:r w:rsidRPr="0078208F">
              <w:rPr>
                <w:rFonts w:ascii="ＭＳ 明朝" w:hAnsi="ＭＳ 明朝" w:hint="eastAsia"/>
              </w:rPr>
              <w:t>7</w:t>
            </w:r>
          </w:p>
        </w:tc>
        <w:tc>
          <w:tcPr>
            <w:tcW w:w="7654" w:type="dxa"/>
          </w:tcPr>
          <w:p w14:paraId="5F5B385E" w14:textId="1AE71905" w:rsidR="00A068BE" w:rsidRPr="0078208F" w:rsidRDefault="00A068BE" w:rsidP="00A068BE">
            <w:pPr>
              <w:rPr>
                <w:rFonts w:ascii="ＭＳ 明朝" w:hAnsi="ＭＳ 明朝"/>
              </w:rPr>
            </w:pPr>
            <w:r w:rsidRPr="0078208F">
              <w:rPr>
                <w:rFonts w:hint="eastAsia"/>
              </w:rPr>
              <w:t>各種手順書の整備</w:t>
            </w:r>
          </w:p>
        </w:tc>
        <w:tc>
          <w:tcPr>
            <w:tcW w:w="1554" w:type="dxa"/>
            <w:vAlign w:val="center"/>
          </w:tcPr>
          <w:p w14:paraId="498E5ADE" w14:textId="77777777" w:rsidR="00A068BE" w:rsidRPr="0078208F" w:rsidRDefault="00A068BE" w:rsidP="00A068BE">
            <w:pPr>
              <w:jc w:val="center"/>
              <w:rPr>
                <w:rFonts w:ascii="ＭＳ 明朝" w:hAnsi="ＭＳ 明朝"/>
              </w:rPr>
            </w:pPr>
          </w:p>
        </w:tc>
      </w:tr>
      <w:tr w:rsidR="00A068BE" w:rsidRPr="0078208F" w14:paraId="50D8AC8A" w14:textId="77777777" w:rsidTr="00A30021">
        <w:trPr>
          <w:trHeight w:val="20"/>
        </w:trPr>
        <w:tc>
          <w:tcPr>
            <w:tcW w:w="421" w:type="dxa"/>
            <w:vAlign w:val="center"/>
          </w:tcPr>
          <w:p w14:paraId="55C417F7" w14:textId="77777777" w:rsidR="00A068BE" w:rsidRPr="0078208F" w:rsidRDefault="00A068BE" w:rsidP="00A068BE">
            <w:pPr>
              <w:jc w:val="center"/>
              <w:rPr>
                <w:rFonts w:ascii="ＭＳ 明朝" w:hAnsi="ＭＳ 明朝"/>
              </w:rPr>
            </w:pPr>
            <w:r w:rsidRPr="0078208F">
              <w:rPr>
                <w:rFonts w:ascii="ＭＳ 明朝" w:hAnsi="ＭＳ 明朝" w:hint="eastAsia"/>
              </w:rPr>
              <w:t>8</w:t>
            </w:r>
          </w:p>
        </w:tc>
        <w:tc>
          <w:tcPr>
            <w:tcW w:w="7654" w:type="dxa"/>
          </w:tcPr>
          <w:p w14:paraId="5ED83EB6" w14:textId="51873BD5" w:rsidR="00A068BE" w:rsidRPr="0078208F" w:rsidRDefault="00A068BE" w:rsidP="00A068BE">
            <w:pPr>
              <w:rPr>
                <w:rFonts w:ascii="ＭＳ 明朝" w:hAnsi="ＭＳ 明朝"/>
              </w:rPr>
            </w:pPr>
            <w:r w:rsidRPr="0078208F">
              <w:rPr>
                <w:rFonts w:hint="eastAsia"/>
              </w:rPr>
              <w:t>品質マネジメント方針の立案、問題発生後の全体最適化</w:t>
            </w:r>
          </w:p>
        </w:tc>
        <w:tc>
          <w:tcPr>
            <w:tcW w:w="1554" w:type="dxa"/>
            <w:vAlign w:val="center"/>
          </w:tcPr>
          <w:p w14:paraId="28EAC01C" w14:textId="77777777" w:rsidR="00A068BE" w:rsidRPr="0078208F" w:rsidRDefault="00A068BE" w:rsidP="00A068BE">
            <w:pPr>
              <w:jc w:val="center"/>
              <w:rPr>
                <w:rFonts w:ascii="ＭＳ 明朝" w:hAnsi="ＭＳ 明朝"/>
              </w:rPr>
            </w:pPr>
          </w:p>
        </w:tc>
      </w:tr>
      <w:tr w:rsidR="00A068BE" w:rsidRPr="0078208F" w14:paraId="4566BB2B" w14:textId="77777777" w:rsidTr="00A30021">
        <w:trPr>
          <w:trHeight w:val="20"/>
        </w:trPr>
        <w:tc>
          <w:tcPr>
            <w:tcW w:w="421" w:type="dxa"/>
            <w:vAlign w:val="center"/>
          </w:tcPr>
          <w:p w14:paraId="23601715" w14:textId="77777777" w:rsidR="00A068BE" w:rsidRPr="0078208F" w:rsidRDefault="00A068BE" w:rsidP="00A068BE">
            <w:pPr>
              <w:jc w:val="center"/>
              <w:rPr>
                <w:rFonts w:ascii="ＭＳ 明朝" w:hAnsi="ＭＳ 明朝"/>
              </w:rPr>
            </w:pPr>
            <w:r w:rsidRPr="0078208F">
              <w:rPr>
                <w:rFonts w:ascii="ＭＳ 明朝" w:hAnsi="ＭＳ 明朝" w:hint="eastAsia"/>
              </w:rPr>
              <w:t>9</w:t>
            </w:r>
          </w:p>
        </w:tc>
        <w:tc>
          <w:tcPr>
            <w:tcW w:w="7654" w:type="dxa"/>
          </w:tcPr>
          <w:p w14:paraId="38623827" w14:textId="7EBA955B" w:rsidR="00A068BE" w:rsidRPr="0078208F" w:rsidRDefault="00A068BE" w:rsidP="00A068BE">
            <w:pPr>
              <w:rPr>
                <w:rFonts w:ascii="ＭＳ 明朝" w:hAnsi="ＭＳ 明朝"/>
              </w:rPr>
            </w:pPr>
            <w:r w:rsidRPr="0078208F">
              <w:rPr>
                <w:rFonts w:hint="eastAsia"/>
              </w:rPr>
              <w:t>研究実施申請手続き支援、規制当局届出等の手続き支援</w:t>
            </w:r>
          </w:p>
        </w:tc>
        <w:tc>
          <w:tcPr>
            <w:tcW w:w="1554" w:type="dxa"/>
            <w:vAlign w:val="center"/>
          </w:tcPr>
          <w:p w14:paraId="2B10FA80" w14:textId="77777777" w:rsidR="00A068BE" w:rsidRPr="0078208F" w:rsidRDefault="00A068BE" w:rsidP="00A068BE">
            <w:pPr>
              <w:jc w:val="center"/>
              <w:rPr>
                <w:rFonts w:ascii="ＭＳ 明朝" w:hAnsi="ＭＳ 明朝"/>
              </w:rPr>
            </w:pPr>
          </w:p>
        </w:tc>
      </w:tr>
      <w:tr w:rsidR="00A068BE" w:rsidRPr="0078208F" w14:paraId="0427973A" w14:textId="77777777" w:rsidTr="00A30021">
        <w:trPr>
          <w:trHeight w:val="20"/>
        </w:trPr>
        <w:tc>
          <w:tcPr>
            <w:tcW w:w="421" w:type="dxa"/>
            <w:vAlign w:val="center"/>
          </w:tcPr>
          <w:p w14:paraId="11274314" w14:textId="77777777" w:rsidR="00A068BE" w:rsidRPr="0078208F" w:rsidRDefault="00A068BE" w:rsidP="00A068BE">
            <w:pPr>
              <w:jc w:val="center"/>
              <w:rPr>
                <w:rFonts w:ascii="ＭＳ 明朝" w:hAnsi="ＭＳ 明朝"/>
              </w:rPr>
            </w:pPr>
            <w:r w:rsidRPr="0078208F">
              <w:rPr>
                <w:rFonts w:ascii="ＭＳ 明朝" w:hAnsi="ＭＳ 明朝" w:hint="eastAsia"/>
              </w:rPr>
              <w:t>10</w:t>
            </w:r>
          </w:p>
        </w:tc>
        <w:tc>
          <w:tcPr>
            <w:tcW w:w="7654" w:type="dxa"/>
          </w:tcPr>
          <w:p w14:paraId="2A4523AB" w14:textId="54284811" w:rsidR="00A068BE" w:rsidRPr="0078208F" w:rsidRDefault="00A068BE" w:rsidP="00A068BE">
            <w:pPr>
              <w:rPr>
                <w:rFonts w:ascii="ＭＳ 明朝" w:hAnsi="ＭＳ 明朝"/>
              </w:rPr>
            </w:pPr>
            <w:r w:rsidRPr="0078208F">
              <w:rPr>
                <w:rFonts w:hint="eastAsia"/>
              </w:rPr>
              <w:t>参加施設の調整・支援</w:t>
            </w:r>
          </w:p>
        </w:tc>
        <w:tc>
          <w:tcPr>
            <w:tcW w:w="1554" w:type="dxa"/>
            <w:vAlign w:val="center"/>
          </w:tcPr>
          <w:p w14:paraId="397622F3" w14:textId="77777777" w:rsidR="00A068BE" w:rsidRPr="0078208F" w:rsidRDefault="00A068BE" w:rsidP="00A068BE">
            <w:pPr>
              <w:jc w:val="center"/>
              <w:rPr>
                <w:rFonts w:ascii="ＭＳ 明朝" w:hAnsi="ＭＳ 明朝"/>
              </w:rPr>
            </w:pPr>
          </w:p>
        </w:tc>
      </w:tr>
      <w:tr w:rsidR="00A068BE" w:rsidRPr="0078208F" w14:paraId="363FF11D" w14:textId="77777777" w:rsidTr="00A30021">
        <w:trPr>
          <w:trHeight w:val="20"/>
        </w:trPr>
        <w:tc>
          <w:tcPr>
            <w:tcW w:w="421" w:type="dxa"/>
            <w:vAlign w:val="center"/>
          </w:tcPr>
          <w:p w14:paraId="7DE14277" w14:textId="77777777" w:rsidR="00A068BE" w:rsidRPr="0078208F" w:rsidRDefault="00A068BE" w:rsidP="00A068BE">
            <w:pPr>
              <w:jc w:val="center"/>
              <w:rPr>
                <w:rFonts w:ascii="ＭＳ 明朝" w:hAnsi="ＭＳ 明朝"/>
              </w:rPr>
            </w:pPr>
            <w:r w:rsidRPr="0078208F">
              <w:rPr>
                <w:rFonts w:ascii="ＭＳ 明朝" w:hAnsi="ＭＳ 明朝" w:hint="eastAsia"/>
              </w:rPr>
              <w:t>11</w:t>
            </w:r>
          </w:p>
        </w:tc>
        <w:tc>
          <w:tcPr>
            <w:tcW w:w="7654" w:type="dxa"/>
          </w:tcPr>
          <w:p w14:paraId="45BFCA7D" w14:textId="44803F5F" w:rsidR="00A068BE" w:rsidRPr="0078208F" w:rsidRDefault="00A068BE" w:rsidP="00A068BE">
            <w:pPr>
              <w:rPr>
                <w:rFonts w:ascii="ＭＳ 明朝" w:hAnsi="ＭＳ 明朝"/>
              </w:rPr>
            </w:pPr>
            <w:r w:rsidRPr="0078208F">
              <w:rPr>
                <w:rFonts w:hint="eastAsia"/>
              </w:rPr>
              <w:t>研究の進捗管理、変更管理、全体スケジュールのマネジメント</w:t>
            </w:r>
          </w:p>
        </w:tc>
        <w:tc>
          <w:tcPr>
            <w:tcW w:w="1554" w:type="dxa"/>
            <w:vAlign w:val="center"/>
          </w:tcPr>
          <w:p w14:paraId="69C7EF9B" w14:textId="77777777" w:rsidR="00A068BE" w:rsidRPr="0078208F" w:rsidRDefault="00A068BE" w:rsidP="00A068BE">
            <w:pPr>
              <w:jc w:val="center"/>
              <w:rPr>
                <w:rFonts w:ascii="ＭＳ 明朝" w:hAnsi="ＭＳ 明朝"/>
              </w:rPr>
            </w:pPr>
          </w:p>
        </w:tc>
      </w:tr>
      <w:tr w:rsidR="00A068BE" w:rsidRPr="0078208F" w14:paraId="19D032CD" w14:textId="77777777" w:rsidTr="00A30021">
        <w:trPr>
          <w:trHeight w:val="20"/>
        </w:trPr>
        <w:tc>
          <w:tcPr>
            <w:tcW w:w="421" w:type="dxa"/>
            <w:vAlign w:val="center"/>
          </w:tcPr>
          <w:p w14:paraId="4E11BD47" w14:textId="77777777" w:rsidR="00A068BE" w:rsidRPr="0078208F" w:rsidRDefault="00A068BE" w:rsidP="00A068BE">
            <w:pPr>
              <w:jc w:val="center"/>
              <w:rPr>
                <w:rFonts w:ascii="ＭＳ 明朝" w:hAnsi="ＭＳ 明朝"/>
              </w:rPr>
            </w:pPr>
            <w:r w:rsidRPr="0078208F">
              <w:rPr>
                <w:rFonts w:ascii="ＭＳ 明朝" w:hAnsi="ＭＳ 明朝" w:hint="eastAsia"/>
              </w:rPr>
              <w:t>12</w:t>
            </w:r>
          </w:p>
        </w:tc>
        <w:tc>
          <w:tcPr>
            <w:tcW w:w="7654" w:type="dxa"/>
          </w:tcPr>
          <w:p w14:paraId="19971B2C" w14:textId="7121E699" w:rsidR="00A068BE" w:rsidRPr="0078208F" w:rsidRDefault="00A068BE" w:rsidP="00A068BE">
            <w:pPr>
              <w:rPr>
                <w:rFonts w:ascii="ＭＳ 明朝" w:hAnsi="ＭＳ 明朝"/>
              </w:rPr>
            </w:pPr>
            <w:r w:rsidRPr="0078208F">
              <w:rPr>
                <w:rFonts w:hint="eastAsia"/>
              </w:rPr>
              <w:t>ステークホルダー、コミュニケーションマネジメント</w:t>
            </w:r>
          </w:p>
        </w:tc>
        <w:tc>
          <w:tcPr>
            <w:tcW w:w="1554" w:type="dxa"/>
            <w:vAlign w:val="center"/>
          </w:tcPr>
          <w:p w14:paraId="54FA1A4F" w14:textId="77777777" w:rsidR="00A068BE" w:rsidRPr="0078208F" w:rsidRDefault="00A068BE" w:rsidP="00A068BE">
            <w:pPr>
              <w:jc w:val="center"/>
              <w:rPr>
                <w:rFonts w:ascii="ＭＳ 明朝" w:hAnsi="ＭＳ 明朝"/>
              </w:rPr>
            </w:pPr>
          </w:p>
        </w:tc>
      </w:tr>
      <w:tr w:rsidR="00A068BE" w:rsidRPr="0078208F" w14:paraId="15BC9670" w14:textId="77777777" w:rsidTr="00A30021">
        <w:trPr>
          <w:trHeight w:val="20"/>
        </w:trPr>
        <w:tc>
          <w:tcPr>
            <w:tcW w:w="421" w:type="dxa"/>
            <w:vAlign w:val="center"/>
          </w:tcPr>
          <w:p w14:paraId="63399DBD" w14:textId="77777777" w:rsidR="00A068BE" w:rsidRPr="0078208F" w:rsidRDefault="00A068BE" w:rsidP="00A068BE">
            <w:pPr>
              <w:jc w:val="center"/>
              <w:rPr>
                <w:rFonts w:ascii="ＭＳ 明朝" w:hAnsi="ＭＳ 明朝"/>
              </w:rPr>
            </w:pPr>
            <w:r w:rsidRPr="0078208F">
              <w:rPr>
                <w:rFonts w:ascii="ＭＳ 明朝" w:hAnsi="ＭＳ 明朝" w:hint="eastAsia"/>
              </w:rPr>
              <w:t>13</w:t>
            </w:r>
          </w:p>
        </w:tc>
        <w:tc>
          <w:tcPr>
            <w:tcW w:w="7654" w:type="dxa"/>
          </w:tcPr>
          <w:p w14:paraId="34654F80" w14:textId="3EF1954A" w:rsidR="00A068BE" w:rsidRPr="0078208F" w:rsidRDefault="00A068BE" w:rsidP="00A068BE">
            <w:pPr>
              <w:rPr>
                <w:rFonts w:ascii="ＭＳ 明朝" w:hAnsi="ＭＳ 明朝"/>
              </w:rPr>
            </w:pPr>
            <w:r w:rsidRPr="0078208F">
              <w:rPr>
                <w:rFonts w:hint="eastAsia"/>
              </w:rPr>
              <w:t>安全性情報の報告、その他規制当局対応</w:t>
            </w:r>
          </w:p>
        </w:tc>
        <w:tc>
          <w:tcPr>
            <w:tcW w:w="1554" w:type="dxa"/>
            <w:vAlign w:val="center"/>
          </w:tcPr>
          <w:p w14:paraId="2DA7B44C" w14:textId="77777777" w:rsidR="00A068BE" w:rsidRPr="0078208F" w:rsidRDefault="00A068BE" w:rsidP="00A068BE">
            <w:pPr>
              <w:jc w:val="center"/>
              <w:rPr>
                <w:rFonts w:ascii="ＭＳ 明朝" w:hAnsi="ＭＳ 明朝"/>
              </w:rPr>
            </w:pPr>
          </w:p>
        </w:tc>
      </w:tr>
      <w:tr w:rsidR="00A068BE" w:rsidRPr="0078208F" w14:paraId="25D37716" w14:textId="77777777" w:rsidTr="00A30021">
        <w:trPr>
          <w:trHeight w:val="20"/>
        </w:trPr>
        <w:tc>
          <w:tcPr>
            <w:tcW w:w="421" w:type="dxa"/>
            <w:vAlign w:val="center"/>
          </w:tcPr>
          <w:p w14:paraId="7EE3FD75" w14:textId="068218A4" w:rsidR="00A068BE" w:rsidRPr="0078208F" w:rsidRDefault="00A068BE" w:rsidP="00333E12">
            <w:pPr>
              <w:jc w:val="center"/>
              <w:rPr>
                <w:rFonts w:ascii="ＭＳ 明朝" w:hAnsi="ＭＳ 明朝"/>
              </w:rPr>
            </w:pPr>
          </w:p>
        </w:tc>
        <w:tc>
          <w:tcPr>
            <w:tcW w:w="7654" w:type="dxa"/>
          </w:tcPr>
          <w:p w14:paraId="0BF8B297" w14:textId="77777777" w:rsidR="00A068BE" w:rsidRPr="0078208F" w:rsidRDefault="00A068BE" w:rsidP="00A068BE">
            <w:pPr>
              <w:rPr>
                <w:rFonts w:ascii="ＭＳ 明朝" w:hAnsi="ＭＳ 明朝"/>
              </w:rPr>
            </w:pPr>
            <w:r w:rsidRPr="0078208F">
              <w:rPr>
                <w:rFonts w:ascii="ＭＳ 明朝" w:hAnsi="ＭＳ 明朝" w:hint="eastAsia"/>
              </w:rPr>
              <w:t>その他</w:t>
            </w:r>
          </w:p>
          <w:p w14:paraId="6585338D" w14:textId="77777777" w:rsidR="00A068BE" w:rsidRPr="0078208F" w:rsidRDefault="00A068BE" w:rsidP="00A068BE">
            <w:pPr>
              <w:ind w:left="270" w:hangingChars="150" w:hanging="270"/>
              <w:rPr>
                <w:rFonts w:ascii="ＭＳ 明朝" w:hAnsi="ＭＳ 明朝"/>
                <w:sz w:val="18"/>
                <w:szCs w:val="18"/>
              </w:rPr>
            </w:pPr>
            <w:r w:rsidRPr="0078208F">
              <w:rPr>
                <w:rFonts w:ascii="ＭＳ 明朝" w:hAnsi="ＭＳ 明朝" w:hint="eastAsia"/>
                <w:sz w:val="18"/>
                <w:szCs w:val="18"/>
              </w:rPr>
              <w:t>※ 担当した実務として上記には該当しない内容、アピールポイントなどを記載してください</w:t>
            </w:r>
          </w:p>
          <w:p w14:paraId="0B7F693E" w14:textId="39189524" w:rsidR="00A30021" w:rsidRPr="0078208F" w:rsidRDefault="00A30021" w:rsidP="00A30021">
            <w:pPr>
              <w:rPr>
                <w:rFonts w:ascii="ＭＳ 明朝" w:hAnsi="ＭＳ 明朝"/>
              </w:rPr>
            </w:pPr>
          </w:p>
        </w:tc>
        <w:tc>
          <w:tcPr>
            <w:tcW w:w="1554" w:type="dxa"/>
            <w:vAlign w:val="center"/>
          </w:tcPr>
          <w:p w14:paraId="31F52D31" w14:textId="77777777" w:rsidR="00A068BE" w:rsidRPr="0078208F" w:rsidRDefault="00A068BE" w:rsidP="00333E12">
            <w:pPr>
              <w:jc w:val="center"/>
              <w:rPr>
                <w:rFonts w:ascii="ＭＳ 明朝" w:hAnsi="ＭＳ 明朝"/>
              </w:rPr>
            </w:pPr>
          </w:p>
        </w:tc>
      </w:tr>
    </w:tbl>
    <w:p w14:paraId="3E840520" w14:textId="77777777" w:rsidR="00081749" w:rsidRPr="0078208F" w:rsidRDefault="00081749" w:rsidP="00600291">
      <w:pPr>
        <w:rPr>
          <w:rFonts w:ascii="ＭＳ 明朝" w:hAnsi="ＭＳ 明朝"/>
        </w:rPr>
      </w:pPr>
    </w:p>
    <w:p w14:paraId="4EC441EA" w14:textId="77777777" w:rsidR="00556592" w:rsidRPr="0078208F" w:rsidRDefault="00556592" w:rsidP="00556592">
      <w:pPr>
        <w:rPr>
          <w:rFonts w:ascii="ＭＳ 明朝" w:hAnsi="ＭＳ 明朝"/>
        </w:rPr>
      </w:pPr>
      <w:bookmarkStart w:id="4" w:name="_Hlk167045232"/>
      <w:bookmarkStart w:id="5" w:name="_Hlk167305612"/>
      <w:r w:rsidRPr="00A71E9A">
        <w:rPr>
          <w:rFonts w:ascii="ＭＳ 明朝" w:hAnsi="ＭＳ 明朝" w:hint="eastAsia"/>
        </w:rPr>
        <w:t>活動実績（担当した実務）の証明</w:t>
      </w:r>
      <w:bookmarkEnd w:id="4"/>
      <w:r w:rsidRPr="00A71E9A">
        <w:rPr>
          <w:rFonts w:ascii="ＭＳ 明朝" w:hAnsi="ＭＳ 明朝" w:hint="eastAsia"/>
        </w:rPr>
        <w:t>＊</w:t>
      </w:r>
    </w:p>
    <w:p w14:paraId="5A21873F" w14:textId="77777777" w:rsidR="00556592" w:rsidRPr="0078208F" w:rsidRDefault="00556592" w:rsidP="00556592">
      <w:pPr>
        <w:rPr>
          <w:rFonts w:ascii="ＭＳ 明朝" w:hAnsi="ＭＳ 明朝"/>
        </w:rPr>
      </w:pPr>
    </w:p>
    <w:p w14:paraId="534E628A" w14:textId="77777777" w:rsidR="00556592" w:rsidRPr="0078208F" w:rsidRDefault="00556592" w:rsidP="00556592">
      <w:pPr>
        <w:rPr>
          <w:rFonts w:ascii="ＭＳ 明朝" w:hAnsi="ＭＳ 明朝"/>
        </w:rPr>
      </w:pPr>
      <w:r w:rsidRPr="00A71E9A">
        <w:rPr>
          <w:rFonts w:ascii="ＭＳ 明朝" w:hAnsi="ＭＳ 明朝" w:hint="eastAsia"/>
        </w:rPr>
        <w:t>年月日（西暦）</w:t>
      </w:r>
      <w:r w:rsidRPr="00A71E9A">
        <w:rPr>
          <w:rFonts w:ascii="ＭＳ 明朝" w:hAnsi="ＭＳ 明朝" w:hint="eastAsia"/>
          <w:u w:val="single"/>
        </w:rPr>
        <w:t xml:space="preserve">　　　　　　</w:t>
      </w:r>
      <w:r w:rsidRPr="00A71E9A">
        <w:rPr>
          <w:rFonts w:ascii="ＭＳ 明朝" w:hAnsi="ＭＳ 明朝" w:hint="eastAsia"/>
        </w:rPr>
        <w:t>年</w:t>
      </w:r>
      <w:r w:rsidRPr="00A71E9A">
        <w:rPr>
          <w:rFonts w:ascii="ＭＳ 明朝" w:hAnsi="ＭＳ 明朝" w:hint="eastAsia"/>
          <w:u w:val="single"/>
        </w:rPr>
        <w:t xml:space="preserve">　　　</w:t>
      </w:r>
      <w:r w:rsidRPr="00A71E9A">
        <w:rPr>
          <w:rFonts w:ascii="ＭＳ 明朝" w:hAnsi="ＭＳ 明朝" w:hint="eastAsia"/>
        </w:rPr>
        <w:t>月</w:t>
      </w:r>
      <w:r w:rsidRPr="00A71E9A">
        <w:rPr>
          <w:rFonts w:ascii="ＭＳ 明朝" w:hAnsi="ＭＳ 明朝" w:hint="eastAsia"/>
          <w:u w:val="single"/>
        </w:rPr>
        <w:t xml:space="preserve">　　　</w:t>
      </w:r>
      <w:r w:rsidRPr="00A71E9A">
        <w:rPr>
          <w:rFonts w:ascii="ＭＳ 明朝" w:hAnsi="ＭＳ 明朝" w:hint="eastAsia"/>
        </w:rPr>
        <w:t>日</w:t>
      </w:r>
    </w:p>
    <w:p w14:paraId="01271C22" w14:textId="77777777" w:rsidR="00556592" w:rsidRPr="0078208F" w:rsidRDefault="00556592" w:rsidP="00556592">
      <w:pPr>
        <w:rPr>
          <w:rFonts w:ascii="ＭＳ 明朝" w:hAnsi="ＭＳ 明朝"/>
        </w:rPr>
      </w:pPr>
    </w:p>
    <w:p w14:paraId="546EE937" w14:textId="77777777" w:rsidR="00556592" w:rsidRPr="0078208F" w:rsidRDefault="00556592" w:rsidP="00556592">
      <w:pPr>
        <w:rPr>
          <w:rFonts w:ascii="ＭＳ 明朝" w:hAnsi="ＭＳ 明朝"/>
        </w:rPr>
      </w:pPr>
      <w:r w:rsidRPr="0078208F">
        <w:rPr>
          <w:rFonts w:ascii="ＭＳ 明朝" w:hAnsi="ＭＳ 明朝" w:hint="eastAsia"/>
        </w:rPr>
        <w:t>署名または記名押印：</w:t>
      </w:r>
      <w:r w:rsidRPr="0078208F">
        <w:rPr>
          <w:rFonts w:ascii="ＭＳ 明朝" w:hAnsi="ＭＳ 明朝" w:hint="eastAsia"/>
          <w:u w:val="single"/>
        </w:rPr>
        <w:t xml:space="preserve">　　　　　　　　　　　　　　　　　　　印</w:t>
      </w:r>
    </w:p>
    <w:p w14:paraId="3DF5CAE8" w14:textId="77777777" w:rsidR="00556592" w:rsidRPr="0078208F" w:rsidRDefault="00556592" w:rsidP="00556592">
      <w:pPr>
        <w:widowControl/>
        <w:adjustRightInd/>
        <w:jc w:val="left"/>
        <w:textAlignment w:val="auto"/>
        <w:rPr>
          <w:rFonts w:ascii="ＭＳ 明朝" w:hAnsi="ＭＳ 明朝"/>
        </w:rPr>
      </w:pPr>
    </w:p>
    <w:p w14:paraId="1976091D" w14:textId="77777777" w:rsidR="00556592" w:rsidRPr="0078208F" w:rsidRDefault="00556592" w:rsidP="00556592">
      <w:pPr>
        <w:rPr>
          <w:rFonts w:ascii="ＭＳ 明朝" w:hAnsi="ＭＳ 明朝"/>
        </w:rPr>
      </w:pPr>
      <w:r w:rsidRPr="0078208F">
        <w:rPr>
          <w:rFonts w:ascii="ＭＳ 明朝" w:hAnsi="ＭＳ 明朝" w:hint="eastAsia"/>
        </w:rPr>
        <w:t>所属機関・役職名：</w:t>
      </w:r>
      <w:r w:rsidRPr="0078208F">
        <w:rPr>
          <w:rFonts w:ascii="ＭＳ 明朝" w:hAnsi="ＭＳ 明朝" w:hint="eastAsia"/>
          <w:u w:val="single"/>
        </w:rPr>
        <w:t xml:space="preserve">　　　　　　　　　　　　　　　　　　　　　　　　　　　　　　　　　　</w:t>
      </w:r>
    </w:p>
    <w:p w14:paraId="54B42B18" w14:textId="77777777" w:rsidR="00556592" w:rsidRPr="0078208F" w:rsidRDefault="00556592" w:rsidP="00556592">
      <w:pPr>
        <w:ind w:leftChars="900" w:left="1800"/>
        <w:rPr>
          <w:rFonts w:ascii="ＭＳ 明朝" w:hAnsi="ＭＳ 明朝"/>
        </w:rPr>
      </w:pPr>
      <w:r w:rsidRPr="0078208F">
        <w:rPr>
          <w:rFonts w:ascii="ＭＳ 明朝" w:hAnsi="ＭＳ 明朝" w:hint="eastAsia"/>
          <w:u w:val="single"/>
        </w:rPr>
        <w:t xml:space="preserve">　　　　　　　　　　　　　　　　　　　　　　　　　　　　　　　　　　</w:t>
      </w:r>
    </w:p>
    <w:p w14:paraId="7A7BD548" w14:textId="77777777" w:rsidR="00556592" w:rsidRPr="0078208F" w:rsidRDefault="00556592" w:rsidP="00556592">
      <w:pPr>
        <w:rPr>
          <w:rFonts w:ascii="ＭＳ 明朝" w:hAnsi="ＭＳ 明朝"/>
          <w:u w:val="single"/>
        </w:rPr>
      </w:pPr>
      <w:r w:rsidRPr="00A71E9A">
        <w:rPr>
          <w:rFonts w:ascii="ＭＳ 明朝" w:hAnsi="ＭＳ 明朝" w:hint="eastAsia"/>
        </w:rPr>
        <w:t>連絡先　TEL：</w:t>
      </w:r>
      <w:r w:rsidRPr="00A71E9A">
        <w:rPr>
          <w:rFonts w:ascii="ＭＳ 明朝" w:hAnsi="ＭＳ 明朝" w:hint="eastAsia"/>
          <w:u w:val="single"/>
        </w:rPr>
        <w:t xml:space="preserve">　　　　　　　　　　　　　　　</w:t>
      </w:r>
      <w:r w:rsidRPr="00A71E9A">
        <w:rPr>
          <w:rFonts w:ascii="ＭＳ 明朝" w:hAnsi="ＭＳ 明朝" w:hint="eastAsia"/>
        </w:rPr>
        <w:t xml:space="preserve">　※学会からの問合せ先</w:t>
      </w:r>
    </w:p>
    <w:p w14:paraId="7BB23279" w14:textId="77777777" w:rsidR="00556592" w:rsidRPr="0078208F" w:rsidRDefault="00556592" w:rsidP="00556592">
      <w:pPr>
        <w:rPr>
          <w:rFonts w:ascii="ＭＳ 明朝" w:hAnsi="ＭＳ 明朝"/>
        </w:rPr>
      </w:pPr>
    </w:p>
    <w:p w14:paraId="7E474DF4" w14:textId="317E4F30" w:rsidR="00556592" w:rsidRPr="00A71E9A" w:rsidRDefault="00556592" w:rsidP="00556592">
      <w:pPr>
        <w:ind w:left="200" w:hangingChars="100" w:hanging="200"/>
      </w:pPr>
      <w:r w:rsidRPr="00A71E9A">
        <w:rPr>
          <w:rFonts w:hint="eastAsia"/>
        </w:rPr>
        <w:t>＊証明は認定臨床研究専門職選考要項に定める者から得てください。複数の者から証明を得る場合は本</w:t>
      </w:r>
      <w:r w:rsidR="00E30A62" w:rsidRPr="00A71E9A">
        <w:rPr>
          <w:rFonts w:hint="eastAsia"/>
        </w:rPr>
        <w:t>ページ</w:t>
      </w:r>
      <w:r w:rsidRPr="00A71E9A">
        <w:rPr>
          <w:rFonts w:hint="eastAsia"/>
        </w:rPr>
        <w:t>を複数枚用意してください。</w:t>
      </w:r>
    </w:p>
    <w:bookmarkEnd w:id="5"/>
    <w:p w14:paraId="1A2DF667" w14:textId="1D9BEC50" w:rsidR="00995BC8" w:rsidRPr="0078208F" w:rsidRDefault="00995BC8">
      <w:pPr>
        <w:widowControl/>
        <w:adjustRightInd/>
        <w:jc w:val="left"/>
        <w:textAlignment w:val="auto"/>
        <w:rPr>
          <w:rFonts w:ascii="ＭＳ 明朝" w:hAnsi="ＭＳ 明朝"/>
        </w:rPr>
      </w:pPr>
      <w:r w:rsidRPr="0078208F">
        <w:rPr>
          <w:rFonts w:ascii="ＭＳ 明朝" w:hAnsi="ＭＳ 明朝"/>
        </w:rPr>
        <w:br w:type="page"/>
      </w:r>
    </w:p>
    <w:p w14:paraId="1D61D01F" w14:textId="0928A050" w:rsidR="00995BC8" w:rsidRPr="0078208F" w:rsidRDefault="00995BC8" w:rsidP="00995BC8">
      <w:pPr>
        <w:jc w:val="center"/>
        <w:rPr>
          <w:rFonts w:ascii="ＭＳ ゴシック" w:eastAsia="ＭＳ ゴシック" w:hAnsi="ＭＳ ゴシック"/>
          <w:sz w:val="28"/>
        </w:rPr>
      </w:pPr>
      <w:r w:rsidRPr="0078208F">
        <w:rPr>
          <w:rFonts w:ascii="ＭＳ ゴシック" w:eastAsia="ＭＳ ゴシック" w:hAnsi="ＭＳ ゴシック" w:hint="eastAsia"/>
          <w:sz w:val="28"/>
        </w:rPr>
        <w:lastRenderedPageBreak/>
        <w:t>日本臨床薬理学会認定臨床研究専門職</w:t>
      </w:r>
      <w:r w:rsidR="007747E5" w:rsidRPr="0078208F">
        <w:rPr>
          <w:rFonts w:ascii="ＭＳ ゴシック" w:eastAsia="ＭＳ ゴシック" w:hAnsi="ＭＳ ゴシック" w:hint="eastAsia"/>
          <w:sz w:val="28"/>
        </w:rPr>
        <w:t xml:space="preserve"> </w:t>
      </w:r>
      <w:r w:rsidR="007747E5" w:rsidRPr="00A71E9A">
        <w:rPr>
          <w:rFonts w:ascii="ＭＳ ゴシック" w:eastAsia="ＭＳ ゴシック" w:hAnsi="ＭＳ ゴシック" w:hint="eastAsia"/>
          <w:sz w:val="28"/>
        </w:rPr>
        <w:t>認定</w:t>
      </w:r>
      <w:r w:rsidRPr="0078208F">
        <w:rPr>
          <w:rFonts w:ascii="ＭＳ ゴシック" w:eastAsia="ＭＳ ゴシック" w:hAnsi="ＭＳ ゴシック" w:hint="eastAsia"/>
          <w:sz w:val="28"/>
        </w:rPr>
        <w:t>申請書（領域</w:t>
      </w:r>
      <w:r w:rsidR="003533E8" w:rsidRPr="0078208F">
        <w:rPr>
          <w:rFonts w:ascii="ＭＳ ゴシック" w:eastAsia="ＭＳ ゴシック" w:hAnsi="ＭＳ ゴシック" w:hint="eastAsia"/>
          <w:sz w:val="28"/>
        </w:rPr>
        <w:t>4</w:t>
      </w:r>
      <w:r w:rsidRPr="0078208F">
        <w:rPr>
          <w:rFonts w:ascii="ＭＳ ゴシック" w:eastAsia="ＭＳ ゴシック" w:hAnsi="ＭＳ ゴシック" w:hint="eastAsia"/>
          <w:sz w:val="28"/>
        </w:rPr>
        <w:t>）</w:t>
      </w:r>
    </w:p>
    <w:p w14:paraId="09FFF52C" w14:textId="77777777" w:rsidR="00BC0C62" w:rsidRPr="0078208F" w:rsidRDefault="00BC0C62" w:rsidP="00995BC8">
      <w:pPr>
        <w:jc w:val="center"/>
        <w:rPr>
          <w:rFonts w:ascii="ＭＳ 明朝" w:hAnsi="ＭＳ 明朝"/>
          <w:sz w:val="24"/>
        </w:rPr>
      </w:pPr>
      <w:r w:rsidRPr="0078208F">
        <w:rPr>
          <w:rFonts w:ascii="ＭＳ 明朝" w:hAnsi="ＭＳ 明朝" w:hint="eastAsia"/>
          <w:sz w:val="24"/>
        </w:rPr>
        <w:t>研究マネジメント（スタディマネジメント）領域 臨床研究専門職としての活動実績</w:t>
      </w:r>
    </w:p>
    <w:p w14:paraId="4C79F746" w14:textId="7977F507" w:rsidR="00995BC8" w:rsidRPr="0078208F" w:rsidRDefault="00182C9A" w:rsidP="00995BC8">
      <w:pPr>
        <w:jc w:val="center"/>
        <w:rPr>
          <w:rFonts w:ascii="ＭＳ 明朝" w:hAnsi="ＭＳ 明朝"/>
          <w:sz w:val="24"/>
        </w:rPr>
      </w:pPr>
      <w:r w:rsidRPr="0078208F">
        <w:rPr>
          <w:rFonts w:ascii="ＭＳ 明朝" w:hAnsi="ＭＳ 明朝" w:hint="eastAsia"/>
          <w:sz w:val="24"/>
        </w:rPr>
        <w:t>（別紙）</w:t>
      </w:r>
    </w:p>
    <w:p w14:paraId="123DA76C" w14:textId="77777777" w:rsidR="00950270" w:rsidRPr="00A71E9A" w:rsidRDefault="00950270" w:rsidP="00950270">
      <w:pPr>
        <w:ind w:left="200" w:hangingChars="100" w:hanging="200"/>
        <w:rPr>
          <w:rFonts w:ascii="ＭＳ 明朝" w:hAnsi="ＭＳ 明朝"/>
        </w:rPr>
      </w:pPr>
      <w:r w:rsidRPr="00A71E9A">
        <w:rPr>
          <w:rFonts w:ascii="ＭＳ 明朝" w:hAnsi="ＭＳ 明朝" w:hint="eastAsia"/>
        </w:rPr>
        <w:t>・直近10年間で研究マネジメントを担当した臨床研究の「研究課題名」および「jRCT番号、その他公開データベース登録番号」を記載してください。</w:t>
      </w:r>
    </w:p>
    <w:p w14:paraId="624C9FFE" w14:textId="77777777" w:rsidR="00950270" w:rsidRPr="00A71E9A" w:rsidRDefault="00950270" w:rsidP="00950270">
      <w:pPr>
        <w:ind w:left="200" w:hangingChars="100" w:hanging="200"/>
        <w:rPr>
          <w:rFonts w:ascii="ＭＳ 明朝" w:hAnsi="ＭＳ 明朝"/>
        </w:rPr>
      </w:pPr>
      <w:r w:rsidRPr="00A71E9A">
        <w:rPr>
          <w:rFonts w:ascii="ＭＳ 明朝" w:hAnsi="ＭＳ 明朝" w:hint="eastAsia"/>
        </w:rPr>
        <w:t>・研究課題名を提示することができない場合には、研究の種類（医師主導治験／特定臨床研究／再生医療等安全性確保法下の研究／人を対象とする生命科学・医学系研究に関する倫理指針下の研究など）及び研究の規模（単施設／多施設共同研究など）が分かるように記載してください。</w:t>
      </w:r>
    </w:p>
    <w:p w14:paraId="1A61AAF5" w14:textId="77777777" w:rsidR="0042503E" w:rsidRPr="0078208F" w:rsidRDefault="0042503E" w:rsidP="0042503E">
      <w:pPr>
        <w:ind w:left="200" w:hangingChars="100" w:hanging="200"/>
        <w:rPr>
          <w:rFonts w:asciiTheme="minorEastAsia" w:eastAsiaTheme="minorEastAsia" w:hAnsiTheme="minorEastAsia"/>
        </w:rPr>
      </w:pPr>
      <w:r w:rsidRPr="00A71E9A">
        <w:rPr>
          <w:rFonts w:asciiTheme="minorEastAsia" w:eastAsiaTheme="minorEastAsia" w:hAnsiTheme="minorEastAsia" w:hint="eastAsia"/>
        </w:rPr>
        <w:t>・活動の詳細の内容を踏まえ、面接にて評価いたします。</w:t>
      </w:r>
    </w:p>
    <w:p w14:paraId="30A2B13C" w14:textId="77777777" w:rsidR="00950270" w:rsidRPr="00A71E9A" w:rsidRDefault="00950270" w:rsidP="00950270">
      <w:pPr>
        <w:ind w:left="200" w:hangingChars="100" w:hanging="200"/>
        <w:rPr>
          <w:rFonts w:ascii="ＭＳ 明朝" w:hAnsi="ＭＳ 明朝"/>
        </w:rPr>
      </w:pPr>
      <w:r w:rsidRPr="00A71E9A">
        <w:rPr>
          <w:rFonts w:ascii="ＭＳ 明朝" w:hAnsi="ＭＳ 明朝" w:hint="eastAsia"/>
        </w:rPr>
        <w:t>・行は適宜追加してください。</w:t>
      </w:r>
    </w:p>
    <w:p w14:paraId="0124D101" w14:textId="21165C60" w:rsidR="00995BC8" w:rsidRPr="0078208F" w:rsidRDefault="00950270" w:rsidP="005D09AE">
      <w:pPr>
        <w:ind w:left="200" w:hangingChars="100" w:hanging="200"/>
        <w:rPr>
          <w:rFonts w:ascii="ＭＳ 明朝" w:hAnsi="ＭＳ 明朝"/>
        </w:rPr>
      </w:pPr>
      <w:r w:rsidRPr="00A71E9A">
        <w:rPr>
          <w:rFonts w:ascii="ＭＳ 明朝" w:hAnsi="ＭＳ 明朝" w:hint="eastAsia"/>
        </w:rPr>
        <w:t>*：必須項目</w:t>
      </w:r>
    </w:p>
    <w:tbl>
      <w:tblPr>
        <w:tblStyle w:val="af1"/>
        <w:tblW w:w="9634" w:type="dxa"/>
        <w:tblLayout w:type="fixed"/>
        <w:tblCellMar>
          <w:left w:w="57" w:type="dxa"/>
          <w:right w:w="57" w:type="dxa"/>
        </w:tblCellMar>
        <w:tblLook w:val="04A0" w:firstRow="1" w:lastRow="0" w:firstColumn="1" w:lastColumn="0" w:noHBand="0" w:noVBand="1"/>
      </w:tblPr>
      <w:tblGrid>
        <w:gridCol w:w="846"/>
        <w:gridCol w:w="4252"/>
        <w:gridCol w:w="1276"/>
        <w:gridCol w:w="1984"/>
        <w:gridCol w:w="1276"/>
      </w:tblGrid>
      <w:tr w:rsidR="00E323DC" w:rsidRPr="0078208F" w14:paraId="6D4261C5" w14:textId="77777777" w:rsidTr="00E323DC">
        <w:trPr>
          <w:trHeight w:val="20"/>
        </w:trPr>
        <w:tc>
          <w:tcPr>
            <w:tcW w:w="846" w:type="dxa"/>
            <w:vAlign w:val="center"/>
          </w:tcPr>
          <w:p w14:paraId="7C72CCC1" w14:textId="6D61B61E" w:rsidR="00E323DC" w:rsidRPr="0078208F" w:rsidRDefault="00E323DC" w:rsidP="00E323DC">
            <w:pPr>
              <w:jc w:val="center"/>
              <w:rPr>
                <w:rFonts w:ascii="ＭＳ 明朝" w:hAnsi="ＭＳ 明朝"/>
              </w:rPr>
            </w:pPr>
            <w:r w:rsidRPr="0078208F">
              <w:rPr>
                <w:rFonts w:ascii="ＭＳ 明朝" w:hAnsi="ＭＳ 明朝" w:hint="eastAsia"/>
              </w:rPr>
              <w:t>期間*</w:t>
            </w:r>
          </w:p>
        </w:tc>
        <w:tc>
          <w:tcPr>
            <w:tcW w:w="4252" w:type="dxa"/>
            <w:vAlign w:val="center"/>
          </w:tcPr>
          <w:p w14:paraId="01674373" w14:textId="58949FDF" w:rsidR="00E323DC" w:rsidRPr="0078208F" w:rsidRDefault="00E323DC" w:rsidP="00E323DC">
            <w:pPr>
              <w:jc w:val="center"/>
              <w:rPr>
                <w:rFonts w:ascii="ＭＳ 明朝" w:hAnsi="ＭＳ 明朝"/>
              </w:rPr>
            </w:pPr>
            <w:r w:rsidRPr="0078208F">
              <w:rPr>
                <w:rFonts w:ascii="ＭＳ 明朝" w:hAnsi="ＭＳ 明朝" w:hint="eastAsia"/>
              </w:rPr>
              <w:t>研究課題名*</w:t>
            </w:r>
          </w:p>
        </w:tc>
        <w:tc>
          <w:tcPr>
            <w:tcW w:w="1276" w:type="dxa"/>
            <w:vAlign w:val="center"/>
          </w:tcPr>
          <w:p w14:paraId="2557EDB1" w14:textId="58C61B55" w:rsidR="00E323DC" w:rsidRPr="0078208F" w:rsidRDefault="00E323DC" w:rsidP="00E323DC">
            <w:pPr>
              <w:jc w:val="center"/>
              <w:rPr>
                <w:rFonts w:ascii="ＭＳ 明朝" w:hAnsi="ＭＳ 明朝"/>
              </w:rPr>
            </w:pPr>
            <w:r w:rsidRPr="0078208F">
              <w:rPr>
                <w:rFonts w:ascii="ＭＳ 明朝" w:hAnsi="ＭＳ 明朝" w:hint="eastAsia"/>
              </w:rPr>
              <w:t>jRCT、その他公開データベース登録番号</w:t>
            </w:r>
          </w:p>
        </w:tc>
        <w:tc>
          <w:tcPr>
            <w:tcW w:w="1984" w:type="dxa"/>
            <w:vAlign w:val="center"/>
          </w:tcPr>
          <w:p w14:paraId="78F170E7" w14:textId="77777777" w:rsidR="00E323DC" w:rsidRPr="0078208F" w:rsidRDefault="00E323DC" w:rsidP="00E323DC">
            <w:pPr>
              <w:jc w:val="center"/>
              <w:rPr>
                <w:rFonts w:ascii="ＭＳ 明朝" w:hAnsi="ＭＳ 明朝"/>
              </w:rPr>
            </w:pPr>
            <w:r w:rsidRPr="0078208F">
              <w:rPr>
                <w:rFonts w:ascii="ＭＳ 明朝" w:hAnsi="ＭＳ 明朝" w:hint="eastAsia"/>
              </w:rPr>
              <w:t>研究の種類*</w:t>
            </w:r>
          </w:p>
          <w:p w14:paraId="5B260D8F" w14:textId="675C9821" w:rsidR="00E323DC" w:rsidRPr="0078208F" w:rsidRDefault="00E323DC" w:rsidP="00E323DC">
            <w:pPr>
              <w:jc w:val="center"/>
              <w:rPr>
                <w:rFonts w:ascii="ＭＳ 明朝" w:hAnsi="ＭＳ 明朝"/>
              </w:rPr>
            </w:pPr>
            <w:r w:rsidRPr="0078208F">
              <w:rPr>
                <w:rFonts w:ascii="ＭＳ 明朝" w:hAnsi="ＭＳ 明朝" w:hint="eastAsia"/>
                <w:sz w:val="18"/>
                <w:szCs w:val="18"/>
              </w:rPr>
              <w:t>治験（医師主導治験含む)/特定臨床研究・再生/指針研究などの別</w:t>
            </w:r>
          </w:p>
        </w:tc>
        <w:tc>
          <w:tcPr>
            <w:tcW w:w="1276" w:type="dxa"/>
            <w:vAlign w:val="center"/>
          </w:tcPr>
          <w:p w14:paraId="5DE31FA8" w14:textId="132B3009" w:rsidR="00E323DC" w:rsidRPr="0078208F" w:rsidRDefault="00E323DC" w:rsidP="00E323DC">
            <w:pPr>
              <w:jc w:val="center"/>
              <w:rPr>
                <w:rFonts w:ascii="ＭＳ 明朝" w:hAnsi="ＭＳ 明朝"/>
              </w:rPr>
            </w:pPr>
            <w:r w:rsidRPr="0078208F">
              <w:rPr>
                <w:rFonts w:ascii="ＭＳ 明朝" w:hAnsi="ＭＳ 明朝" w:hint="eastAsia"/>
              </w:rPr>
              <w:t>研究の規模</w:t>
            </w:r>
          </w:p>
        </w:tc>
      </w:tr>
      <w:tr w:rsidR="00E323DC" w:rsidRPr="0078208F" w14:paraId="433E1F5B" w14:textId="77777777" w:rsidTr="00E323DC">
        <w:trPr>
          <w:trHeight w:val="20"/>
        </w:trPr>
        <w:tc>
          <w:tcPr>
            <w:tcW w:w="846" w:type="dxa"/>
          </w:tcPr>
          <w:p w14:paraId="26ADB86E" w14:textId="284B455D" w:rsidR="00E323DC" w:rsidRPr="0078208F" w:rsidRDefault="00E323DC" w:rsidP="00E323DC">
            <w:pPr>
              <w:rPr>
                <w:rFonts w:ascii="ＭＳ 明朝" w:hAnsi="ＭＳ 明朝"/>
                <w:i/>
                <w:iCs/>
                <w:color w:val="0070C0"/>
              </w:rPr>
            </w:pPr>
            <w:r w:rsidRPr="0078208F">
              <w:rPr>
                <w:rFonts w:hint="eastAsia"/>
                <w:i/>
                <w:iCs/>
                <w:color w:val="0070C0"/>
              </w:rPr>
              <w:t>2021.8</w:t>
            </w:r>
            <w:r w:rsidRPr="0078208F">
              <w:rPr>
                <w:rFonts w:hint="eastAsia"/>
                <w:i/>
                <w:iCs/>
                <w:color w:val="0070C0"/>
              </w:rPr>
              <w:t>～現在</w:t>
            </w:r>
          </w:p>
        </w:tc>
        <w:tc>
          <w:tcPr>
            <w:tcW w:w="4252" w:type="dxa"/>
          </w:tcPr>
          <w:p w14:paraId="38826E3B" w14:textId="6AB0C26C" w:rsidR="00E323DC" w:rsidRPr="0078208F" w:rsidRDefault="00E323DC" w:rsidP="00E323DC">
            <w:pPr>
              <w:rPr>
                <w:rFonts w:ascii="ＭＳ 明朝" w:hAnsi="ＭＳ 明朝"/>
                <w:i/>
                <w:iCs/>
                <w:color w:val="0070C0"/>
              </w:rPr>
            </w:pPr>
            <w:r w:rsidRPr="0078208F">
              <w:rPr>
                <w:rFonts w:hint="eastAsia"/>
                <w:i/>
                <w:iCs/>
                <w:color w:val="0070C0"/>
              </w:rPr>
              <w:t>〇〇〇を対象とした△△△の安全性および有効性を検討する非盲検、単群、多施設共同試験</w:t>
            </w:r>
          </w:p>
        </w:tc>
        <w:tc>
          <w:tcPr>
            <w:tcW w:w="1276" w:type="dxa"/>
          </w:tcPr>
          <w:p w14:paraId="5A5848A9" w14:textId="1A1F8792" w:rsidR="00E323DC" w:rsidRPr="0078208F" w:rsidRDefault="00E323DC" w:rsidP="00E323DC">
            <w:pPr>
              <w:rPr>
                <w:rFonts w:ascii="ＭＳ 明朝" w:hAnsi="ＭＳ 明朝"/>
                <w:i/>
                <w:iCs/>
                <w:color w:val="0070C0"/>
              </w:rPr>
            </w:pPr>
            <w:r w:rsidRPr="0078208F">
              <w:rPr>
                <w:rFonts w:hint="eastAsia"/>
                <w:i/>
                <w:iCs/>
                <w:color w:val="0070C0"/>
              </w:rPr>
              <w:t>jRCTxxxxxxxxxx</w:t>
            </w:r>
          </w:p>
        </w:tc>
        <w:tc>
          <w:tcPr>
            <w:tcW w:w="1984" w:type="dxa"/>
          </w:tcPr>
          <w:p w14:paraId="71892328" w14:textId="46A0B9D1" w:rsidR="00E323DC" w:rsidRPr="0078208F" w:rsidRDefault="00E323DC" w:rsidP="00E323DC">
            <w:pPr>
              <w:rPr>
                <w:rFonts w:ascii="ＭＳ 明朝" w:hAnsi="ＭＳ 明朝"/>
                <w:i/>
                <w:iCs/>
                <w:color w:val="0070C0"/>
              </w:rPr>
            </w:pPr>
            <w:r w:rsidRPr="0078208F">
              <w:rPr>
                <w:rFonts w:hint="eastAsia"/>
                <w:i/>
                <w:iCs/>
                <w:color w:val="0070C0"/>
              </w:rPr>
              <w:t>特定臨床研究</w:t>
            </w:r>
          </w:p>
        </w:tc>
        <w:tc>
          <w:tcPr>
            <w:tcW w:w="1276" w:type="dxa"/>
          </w:tcPr>
          <w:p w14:paraId="3516B582" w14:textId="1F054F3C" w:rsidR="00E323DC" w:rsidRPr="0078208F" w:rsidRDefault="00E323DC" w:rsidP="00E323DC">
            <w:pPr>
              <w:rPr>
                <w:rFonts w:ascii="ＭＳ 明朝" w:hAnsi="ＭＳ 明朝"/>
                <w:i/>
                <w:iCs/>
                <w:color w:val="0070C0"/>
              </w:rPr>
            </w:pPr>
            <w:r w:rsidRPr="0078208F">
              <w:rPr>
                <w:rFonts w:hint="eastAsia"/>
                <w:i/>
                <w:iCs/>
                <w:color w:val="0070C0"/>
              </w:rPr>
              <w:t>多施設共同（全</w:t>
            </w:r>
            <w:r w:rsidRPr="0078208F">
              <w:rPr>
                <w:rFonts w:hint="eastAsia"/>
                <w:i/>
                <w:iCs/>
                <w:color w:val="0070C0"/>
              </w:rPr>
              <w:t>10</w:t>
            </w:r>
            <w:r w:rsidRPr="0078208F">
              <w:rPr>
                <w:rFonts w:hint="eastAsia"/>
                <w:i/>
                <w:iCs/>
                <w:color w:val="0070C0"/>
              </w:rPr>
              <w:t>施設）</w:t>
            </w:r>
          </w:p>
        </w:tc>
      </w:tr>
      <w:tr w:rsidR="00E323DC" w:rsidRPr="0078208F" w14:paraId="196D7B56" w14:textId="77777777" w:rsidTr="00E323DC">
        <w:trPr>
          <w:trHeight w:val="20"/>
        </w:trPr>
        <w:tc>
          <w:tcPr>
            <w:tcW w:w="846" w:type="dxa"/>
          </w:tcPr>
          <w:p w14:paraId="4145CBD0" w14:textId="29BD6F24" w:rsidR="00E323DC" w:rsidRPr="0078208F" w:rsidRDefault="00E323DC" w:rsidP="00E323DC">
            <w:pPr>
              <w:rPr>
                <w:rFonts w:ascii="ＭＳ 明朝" w:hAnsi="ＭＳ 明朝"/>
                <w:i/>
                <w:iCs/>
                <w:color w:val="0070C0"/>
              </w:rPr>
            </w:pPr>
            <w:r w:rsidRPr="0078208F">
              <w:rPr>
                <w:rFonts w:hint="eastAsia"/>
                <w:i/>
                <w:iCs/>
                <w:color w:val="0070C0"/>
              </w:rPr>
              <w:t>2019.1</w:t>
            </w:r>
            <w:r w:rsidRPr="0078208F">
              <w:rPr>
                <w:rFonts w:hint="eastAsia"/>
                <w:i/>
                <w:iCs/>
                <w:color w:val="0070C0"/>
              </w:rPr>
              <w:t>～</w:t>
            </w:r>
            <w:r w:rsidRPr="0078208F">
              <w:rPr>
                <w:rFonts w:hint="eastAsia"/>
                <w:i/>
                <w:iCs/>
                <w:color w:val="0070C0"/>
              </w:rPr>
              <w:t>2021.5</w:t>
            </w:r>
          </w:p>
        </w:tc>
        <w:tc>
          <w:tcPr>
            <w:tcW w:w="4252" w:type="dxa"/>
          </w:tcPr>
          <w:p w14:paraId="6233E443" w14:textId="635D7059" w:rsidR="00E323DC" w:rsidRPr="0078208F" w:rsidRDefault="00E323DC" w:rsidP="00E323DC">
            <w:pPr>
              <w:rPr>
                <w:rFonts w:ascii="ＭＳ 明朝" w:hAnsi="ＭＳ 明朝"/>
                <w:i/>
                <w:iCs/>
                <w:color w:val="0070C0"/>
              </w:rPr>
            </w:pPr>
            <w:r w:rsidRPr="0078208F">
              <w:rPr>
                <w:rFonts w:hint="eastAsia"/>
                <w:i/>
                <w:iCs/>
                <w:color w:val="0070C0"/>
              </w:rPr>
              <w:t>××患者を対象とした□□□による▽▽の有効性および安全性を評価する医師主導治験</w:t>
            </w:r>
          </w:p>
        </w:tc>
        <w:tc>
          <w:tcPr>
            <w:tcW w:w="1276" w:type="dxa"/>
          </w:tcPr>
          <w:p w14:paraId="7A7629CC" w14:textId="12ABEFFC" w:rsidR="00E323DC" w:rsidRPr="0078208F" w:rsidRDefault="00E323DC" w:rsidP="00E323DC">
            <w:pPr>
              <w:rPr>
                <w:rFonts w:ascii="ＭＳ 明朝" w:hAnsi="ＭＳ 明朝"/>
                <w:i/>
                <w:iCs/>
                <w:color w:val="0070C0"/>
              </w:rPr>
            </w:pPr>
            <w:r w:rsidRPr="0078208F">
              <w:rPr>
                <w:rFonts w:hint="eastAsia"/>
                <w:i/>
                <w:iCs/>
                <w:color w:val="0070C0"/>
              </w:rPr>
              <w:t>jRCTxxxxxxxxxx</w:t>
            </w:r>
          </w:p>
        </w:tc>
        <w:tc>
          <w:tcPr>
            <w:tcW w:w="1984" w:type="dxa"/>
          </w:tcPr>
          <w:p w14:paraId="2DA8B7AA" w14:textId="69224E5E" w:rsidR="00E323DC" w:rsidRPr="0078208F" w:rsidRDefault="00E323DC" w:rsidP="00E323DC">
            <w:pPr>
              <w:rPr>
                <w:rFonts w:ascii="ＭＳ 明朝" w:hAnsi="ＭＳ 明朝"/>
                <w:i/>
                <w:iCs/>
                <w:color w:val="0070C0"/>
              </w:rPr>
            </w:pPr>
            <w:r w:rsidRPr="0078208F">
              <w:rPr>
                <w:rFonts w:hint="eastAsia"/>
                <w:i/>
                <w:iCs/>
                <w:color w:val="0070C0"/>
              </w:rPr>
              <w:t>医師主導治験</w:t>
            </w:r>
          </w:p>
        </w:tc>
        <w:tc>
          <w:tcPr>
            <w:tcW w:w="1276" w:type="dxa"/>
          </w:tcPr>
          <w:p w14:paraId="3C9ACB13" w14:textId="64255259" w:rsidR="00E323DC" w:rsidRPr="0078208F" w:rsidRDefault="00E323DC" w:rsidP="00E323DC">
            <w:pPr>
              <w:rPr>
                <w:rFonts w:ascii="ＭＳ 明朝" w:hAnsi="ＭＳ 明朝"/>
                <w:i/>
                <w:iCs/>
                <w:color w:val="0070C0"/>
              </w:rPr>
            </w:pPr>
            <w:r w:rsidRPr="0078208F">
              <w:rPr>
                <w:rFonts w:hint="eastAsia"/>
                <w:i/>
                <w:iCs/>
                <w:color w:val="0070C0"/>
              </w:rPr>
              <w:t>単施設（</w:t>
            </w:r>
            <w:r w:rsidRPr="0078208F">
              <w:rPr>
                <w:rFonts w:hint="eastAsia"/>
                <w:i/>
                <w:iCs/>
                <w:color w:val="0070C0"/>
              </w:rPr>
              <w:t>40</w:t>
            </w:r>
            <w:r w:rsidRPr="0078208F">
              <w:rPr>
                <w:rFonts w:hint="eastAsia"/>
                <w:i/>
                <w:iCs/>
                <w:color w:val="0070C0"/>
              </w:rPr>
              <w:t>症例）</w:t>
            </w:r>
          </w:p>
        </w:tc>
      </w:tr>
      <w:tr w:rsidR="00E323DC" w:rsidRPr="00E323DC" w14:paraId="229D4C0C" w14:textId="77777777" w:rsidTr="00E323DC">
        <w:trPr>
          <w:trHeight w:val="20"/>
        </w:trPr>
        <w:tc>
          <w:tcPr>
            <w:tcW w:w="846" w:type="dxa"/>
          </w:tcPr>
          <w:p w14:paraId="18214725" w14:textId="06D5173F" w:rsidR="00E323DC" w:rsidRPr="0078208F" w:rsidRDefault="00E323DC" w:rsidP="00E323DC">
            <w:pPr>
              <w:rPr>
                <w:rFonts w:ascii="ＭＳ 明朝" w:hAnsi="ＭＳ 明朝"/>
                <w:i/>
                <w:iCs/>
                <w:color w:val="0070C0"/>
              </w:rPr>
            </w:pPr>
            <w:r w:rsidRPr="0078208F">
              <w:rPr>
                <w:rFonts w:hint="eastAsia"/>
                <w:i/>
                <w:iCs/>
                <w:color w:val="0070C0"/>
              </w:rPr>
              <w:t>2015.1</w:t>
            </w:r>
            <w:r w:rsidRPr="0078208F">
              <w:rPr>
                <w:rFonts w:hint="eastAsia"/>
                <w:i/>
                <w:iCs/>
                <w:color w:val="0070C0"/>
              </w:rPr>
              <w:t>～</w:t>
            </w:r>
            <w:r w:rsidRPr="0078208F">
              <w:rPr>
                <w:rFonts w:hint="eastAsia"/>
                <w:i/>
                <w:iCs/>
                <w:color w:val="0070C0"/>
              </w:rPr>
              <w:t>2017.6</w:t>
            </w:r>
          </w:p>
        </w:tc>
        <w:tc>
          <w:tcPr>
            <w:tcW w:w="4252" w:type="dxa"/>
          </w:tcPr>
          <w:p w14:paraId="5E5A0DDD" w14:textId="37E9897B" w:rsidR="00E323DC" w:rsidRPr="0078208F" w:rsidRDefault="00E323DC" w:rsidP="00E323DC">
            <w:pPr>
              <w:rPr>
                <w:rFonts w:ascii="ＭＳ 明朝" w:hAnsi="ＭＳ 明朝"/>
                <w:i/>
                <w:iCs/>
                <w:color w:val="0070C0"/>
              </w:rPr>
            </w:pPr>
            <w:r w:rsidRPr="0078208F">
              <w:rPr>
                <w:rFonts w:hint="eastAsia"/>
                <w:i/>
                <w:iCs/>
                <w:color w:val="0070C0"/>
              </w:rPr>
              <w:t>□□による治療歴を有する▽▽疾患に対する</w:t>
            </w:r>
            <w:r w:rsidRPr="0078208F">
              <w:rPr>
                <w:rFonts w:hint="eastAsia"/>
                <w:i/>
                <w:iCs/>
                <w:color w:val="0070C0"/>
              </w:rPr>
              <w:t>ABC-123</w:t>
            </w:r>
            <w:r w:rsidRPr="0078208F">
              <w:rPr>
                <w:rFonts w:hint="eastAsia"/>
                <w:i/>
                <w:iCs/>
                <w:color w:val="0070C0"/>
              </w:rPr>
              <w:t>の第Ⅰ</w:t>
            </w:r>
            <w:r w:rsidRPr="0078208F">
              <w:rPr>
                <w:rFonts w:hint="eastAsia"/>
                <w:i/>
                <w:iCs/>
                <w:color w:val="0070C0"/>
              </w:rPr>
              <w:t>/</w:t>
            </w:r>
            <w:r w:rsidRPr="0078208F">
              <w:rPr>
                <w:rFonts w:hint="eastAsia"/>
                <w:i/>
                <w:iCs/>
                <w:color w:val="0070C0"/>
              </w:rPr>
              <w:t>Ⅱ相試験</w:t>
            </w:r>
          </w:p>
        </w:tc>
        <w:tc>
          <w:tcPr>
            <w:tcW w:w="1276" w:type="dxa"/>
          </w:tcPr>
          <w:p w14:paraId="6AE37266" w14:textId="154BF300" w:rsidR="00E323DC" w:rsidRPr="0078208F" w:rsidRDefault="00E323DC" w:rsidP="00E323DC">
            <w:pPr>
              <w:rPr>
                <w:rFonts w:ascii="ＭＳ 明朝" w:hAnsi="ＭＳ 明朝"/>
                <w:i/>
                <w:iCs/>
                <w:color w:val="0070C0"/>
              </w:rPr>
            </w:pPr>
            <w:r w:rsidRPr="0078208F">
              <w:rPr>
                <w:rFonts w:hint="eastAsia"/>
                <w:i/>
                <w:iCs/>
                <w:color w:val="0070C0"/>
              </w:rPr>
              <w:t>-</w:t>
            </w:r>
          </w:p>
        </w:tc>
        <w:tc>
          <w:tcPr>
            <w:tcW w:w="1984" w:type="dxa"/>
          </w:tcPr>
          <w:p w14:paraId="4FB3130F" w14:textId="1DB60D23" w:rsidR="00E323DC" w:rsidRPr="0078208F" w:rsidRDefault="00E323DC" w:rsidP="00E323DC">
            <w:pPr>
              <w:rPr>
                <w:rFonts w:ascii="ＭＳ 明朝" w:hAnsi="ＭＳ 明朝"/>
                <w:i/>
                <w:iCs/>
                <w:color w:val="0070C0"/>
              </w:rPr>
            </w:pPr>
            <w:r w:rsidRPr="0078208F">
              <w:rPr>
                <w:rFonts w:hint="eastAsia"/>
                <w:i/>
                <w:iCs/>
                <w:color w:val="0070C0"/>
              </w:rPr>
              <w:t>医師主導治験</w:t>
            </w:r>
          </w:p>
        </w:tc>
        <w:tc>
          <w:tcPr>
            <w:tcW w:w="1276" w:type="dxa"/>
          </w:tcPr>
          <w:p w14:paraId="23EEFE44" w14:textId="6C22ABCA" w:rsidR="00E323DC" w:rsidRPr="00E323DC" w:rsidRDefault="00E323DC" w:rsidP="00E323DC">
            <w:pPr>
              <w:rPr>
                <w:rFonts w:ascii="ＭＳ 明朝" w:hAnsi="ＭＳ 明朝"/>
                <w:i/>
                <w:iCs/>
                <w:color w:val="0070C0"/>
              </w:rPr>
            </w:pPr>
            <w:r w:rsidRPr="0078208F">
              <w:rPr>
                <w:rFonts w:hint="eastAsia"/>
                <w:i/>
                <w:iCs/>
                <w:color w:val="0070C0"/>
              </w:rPr>
              <w:t>多施設共同（全</w:t>
            </w:r>
            <w:r w:rsidRPr="0078208F">
              <w:rPr>
                <w:rFonts w:hint="eastAsia"/>
                <w:i/>
                <w:iCs/>
                <w:color w:val="0070C0"/>
              </w:rPr>
              <w:t>3</w:t>
            </w:r>
            <w:r w:rsidRPr="0078208F">
              <w:rPr>
                <w:rFonts w:hint="eastAsia"/>
                <w:i/>
                <w:iCs/>
                <w:color w:val="0070C0"/>
              </w:rPr>
              <w:t>施設）</w:t>
            </w:r>
          </w:p>
        </w:tc>
      </w:tr>
      <w:tr w:rsidR="00E323DC" w:rsidRPr="00E323DC" w14:paraId="7F588309" w14:textId="77777777" w:rsidTr="00E323DC">
        <w:trPr>
          <w:trHeight w:val="20"/>
        </w:trPr>
        <w:tc>
          <w:tcPr>
            <w:tcW w:w="846" w:type="dxa"/>
            <w:vAlign w:val="center"/>
          </w:tcPr>
          <w:p w14:paraId="6E5E7F88" w14:textId="77777777" w:rsidR="00E323DC" w:rsidRDefault="00E323DC" w:rsidP="00E323DC">
            <w:pPr>
              <w:rPr>
                <w:rFonts w:ascii="ＭＳ 明朝" w:hAnsi="ＭＳ 明朝"/>
              </w:rPr>
            </w:pPr>
          </w:p>
          <w:p w14:paraId="13B3F3A2" w14:textId="77777777" w:rsidR="00E323DC" w:rsidRDefault="00E323DC" w:rsidP="00E323DC">
            <w:pPr>
              <w:rPr>
                <w:rFonts w:ascii="ＭＳ 明朝" w:hAnsi="ＭＳ 明朝"/>
              </w:rPr>
            </w:pPr>
          </w:p>
          <w:p w14:paraId="077B3DEE" w14:textId="303D8611" w:rsidR="00E323DC" w:rsidRPr="00E323DC" w:rsidRDefault="00E323DC" w:rsidP="00E323DC">
            <w:pPr>
              <w:rPr>
                <w:rFonts w:ascii="ＭＳ 明朝" w:hAnsi="ＭＳ 明朝"/>
              </w:rPr>
            </w:pPr>
          </w:p>
        </w:tc>
        <w:tc>
          <w:tcPr>
            <w:tcW w:w="4252" w:type="dxa"/>
            <w:vAlign w:val="center"/>
          </w:tcPr>
          <w:p w14:paraId="141DC50E" w14:textId="77777777" w:rsidR="00E323DC" w:rsidRPr="00E323DC" w:rsidRDefault="00E323DC" w:rsidP="00E323DC">
            <w:pPr>
              <w:rPr>
                <w:rFonts w:ascii="ＭＳ 明朝" w:hAnsi="ＭＳ 明朝"/>
              </w:rPr>
            </w:pPr>
          </w:p>
        </w:tc>
        <w:tc>
          <w:tcPr>
            <w:tcW w:w="1276" w:type="dxa"/>
            <w:vAlign w:val="center"/>
          </w:tcPr>
          <w:p w14:paraId="084312BB" w14:textId="3FD2C6B4" w:rsidR="00E323DC" w:rsidRPr="00E323DC" w:rsidRDefault="00E323DC" w:rsidP="00E323DC">
            <w:pPr>
              <w:rPr>
                <w:rFonts w:ascii="ＭＳ 明朝" w:hAnsi="ＭＳ 明朝"/>
              </w:rPr>
            </w:pPr>
          </w:p>
        </w:tc>
        <w:tc>
          <w:tcPr>
            <w:tcW w:w="1984" w:type="dxa"/>
            <w:vAlign w:val="center"/>
          </w:tcPr>
          <w:p w14:paraId="1E039793" w14:textId="32A89403" w:rsidR="00E323DC" w:rsidRPr="00E323DC" w:rsidRDefault="00E323DC" w:rsidP="00E323DC">
            <w:pPr>
              <w:rPr>
                <w:rFonts w:ascii="ＭＳ 明朝" w:hAnsi="ＭＳ 明朝"/>
              </w:rPr>
            </w:pPr>
          </w:p>
        </w:tc>
        <w:tc>
          <w:tcPr>
            <w:tcW w:w="1276" w:type="dxa"/>
            <w:vAlign w:val="center"/>
          </w:tcPr>
          <w:p w14:paraId="0ADA9A27" w14:textId="77777777" w:rsidR="00E323DC" w:rsidRPr="00E323DC" w:rsidRDefault="00E323DC" w:rsidP="00E323DC">
            <w:pPr>
              <w:rPr>
                <w:rFonts w:ascii="ＭＳ 明朝" w:hAnsi="ＭＳ 明朝"/>
              </w:rPr>
            </w:pPr>
          </w:p>
        </w:tc>
      </w:tr>
      <w:tr w:rsidR="00E323DC" w:rsidRPr="00E323DC" w14:paraId="6B09B741" w14:textId="77777777" w:rsidTr="00E323DC">
        <w:trPr>
          <w:trHeight w:val="20"/>
        </w:trPr>
        <w:tc>
          <w:tcPr>
            <w:tcW w:w="846" w:type="dxa"/>
            <w:vAlign w:val="center"/>
          </w:tcPr>
          <w:p w14:paraId="136C2FAA" w14:textId="77777777" w:rsidR="00E323DC" w:rsidRDefault="00E323DC" w:rsidP="00E323DC">
            <w:pPr>
              <w:rPr>
                <w:rFonts w:ascii="ＭＳ 明朝" w:hAnsi="ＭＳ 明朝"/>
              </w:rPr>
            </w:pPr>
          </w:p>
          <w:p w14:paraId="563FA1B0" w14:textId="77777777" w:rsidR="00E323DC" w:rsidRDefault="00E323DC" w:rsidP="00E323DC">
            <w:pPr>
              <w:rPr>
                <w:rFonts w:ascii="ＭＳ 明朝" w:hAnsi="ＭＳ 明朝"/>
              </w:rPr>
            </w:pPr>
          </w:p>
          <w:p w14:paraId="01A7EB4E" w14:textId="7CCC88BA" w:rsidR="00E323DC" w:rsidRPr="00E323DC" w:rsidRDefault="00E323DC" w:rsidP="00E323DC">
            <w:pPr>
              <w:rPr>
                <w:rFonts w:ascii="ＭＳ 明朝" w:hAnsi="ＭＳ 明朝"/>
              </w:rPr>
            </w:pPr>
          </w:p>
        </w:tc>
        <w:tc>
          <w:tcPr>
            <w:tcW w:w="4252" w:type="dxa"/>
            <w:vAlign w:val="center"/>
          </w:tcPr>
          <w:p w14:paraId="62E5EB9F" w14:textId="77777777" w:rsidR="00E323DC" w:rsidRPr="00E323DC" w:rsidRDefault="00E323DC" w:rsidP="00E323DC">
            <w:pPr>
              <w:rPr>
                <w:rFonts w:ascii="ＭＳ 明朝" w:hAnsi="ＭＳ 明朝"/>
              </w:rPr>
            </w:pPr>
          </w:p>
        </w:tc>
        <w:tc>
          <w:tcPr>
            <w:tcW w:w="1276" w:type="dxa"/>
            <w:vAlign w:val="center"/>
          </w:tcPr>
          <w:p w14:paraId="74287B1D" w14:textId="551D5F82" w:rsidR="00E323DC" w:rsidRPr="00E323DC" w:rsidRDefault="00E323DC" w:rsidP="00E323DC">
            <w:pPr>
              <w:rPr>
                <w:rFonts w:ascii="ＭＳ 明朝" w:hAnsi="ＭＳ 明朝"/>
              </w:rPr>
            </w:pPr>
          </w:p>
        </w:tc>
        <w:tc>
          <w:tcPr>
            <w:tcW w:w="1984" w:type="dxa"/>
            <w:vAlign w:val="center"/>
          </w:tcPr>
          <w:p w14:paraId="21FACCB4" w14:textId="10324908" w:rsidR="00E323DC" w:rsidRPr="00E323DC" w:rsidRDefault="00E323DC" w:rsidP="00E323DC">
            <w:pPr>
              <w:rPr>
                <w:rFonts w:ascii="ＭＳ 明朝" w:hAnsi="ＭＳ 明朝"/>
              </w:rPr>
            </w:pPr>
          </w:p>
        </w:tc>
        <w:tc>
          <w:tcPr>
            <w:tcW w:w="1276" w:type="dxa"/>
            <w:vAlign w:val="center"/>
          </w:tcPr>
          <w:p w14:paraId="2D8BE62A" w14:textId="77777777" w:rsidR="00E323DC" w:rsidRPr="00E323DC" w:rsidRDefault="00E323DC" w:rsidP="00E323DC">
            <w:pPr>
              <w:rPr>
                <w:rFonts w:ascii="ＭＳ 明朝" w:hAnsi="ＭＳ 明朝"/>
              </w:rPr>
            </w:pPr>
          </w:p>
        </w:tc>
      </w:tr>
      <w:tr w:rsidR="00E323DC" w:rsidRPr="00E323DC" w14:paraId="58F35AE7" w14:textId="77777777" w:rsidTr="00E323DC">
        <w:trPr>
          <w:trHeight w:val="20"/>
        </w:trPr>
        <w:tc>
          <w:tcPr>
            <w:tcW w:w="846" w:type="dxa"/>
            <w:vAlign w:val="center"/>
          </w:tcPr>
          <w:p w14:paraId="1B79448E" w14:textId="77777777" w:rsidR="00E323DC" w:rsidRDefault="00E323DC" w:rsidP="00E323DC">
            <w:pPr>
              <w:rPr>
                <w:rFonts w:ascii="ＭＳ 明朝" w:hAnsi="ＭＳ 明朝"/>
              </w:rPr>
            </w:pPr>
          </w:p>
          <w:p w14:paraId="57DD016E" w14:textId="77777777" w:rsidR="00E323DC" w:rsidRDefault="00E323DC" w:rsidP="00E323DC">
            <w:pPr>
              <w:rPr>
                <w:rFonts w:ascii="ＭＳ 明朝" w:hAnsi="ＭＳ 明朝"/>
              </w:rPr>
            </w:pPr>
          </w:p>
          <w:p w14:paraId="6EC82093" w14:textId="0097B79C" w:rsidR="00E323DC" w:rsidRPr="00E323DC" w:rsidRDefault="00E323DC" w:rsidP="00E323DC">
            <w:pPr>
              <w:rPr>
                <w:rFonts w:ascii="ＭＳ 明朝" w:hAnsi="ＭＳ 明朝"/>
              </w:rPr>
            </w:pPr>
          </w:p>
        </w:tc>
        <w:tc>
          <w:tcPr>
            <w:tcW w:w="4252" w:type="dxa"/>
            <w:vAlign w:val="center"/>
          </w:tcPr>
          <w:p w14:paraId="2448B4B0" w14:textId="77777777" w:rsidR="00E323DC" w:rsidRPr="00E323DC" w:rsidRDefault="00E323DC" w:rsidP="00E323DC">
            <w:pPr>
              <w:rPr>
                <w:rFonts w:ascii="ＭＳ 明朝" w:hAnsi="ＭＳ 明朝"/>
              </w:rPr>
            </w:pPr>
          </w:p>
        </w:tc>
        <w:tc>
          <w:tcPr>
            <w:tcW w:w="1276" w:type="dxa"/>
            <w:vAlign w:val="center"/>
          </w:tcPr>
          <w:p w14:paraId="5EB913DB" w14:textId="298D1418" w:rsidR="00E323DC" w:rsidRPr="00E323DC" w:rsidRDefault="00E323DC" w:rsidP="00E323DC">
            <w:pPr>
              <w:rPr>
                <w:rFonts w:ascii="ＭＳ 明朝" w:hAnsi="ＭＳ 明朝"/>
              </w:rPr>
            </w:pPr>
          </w:p>
        </w:tc>
        <w:tc>
          <w:tcPr>
            <w:tcW w:w="1984" w:type="dxa"/>
            <w:vAlign w:val="center"/>
          </w:tcPr>
          <w:p w14:paraId="0E96957A" w14:textId="5008051D" w:rsidR="00E323DC" w:rsidRPr="00E323DC" w:rsidRDefault="00E323DC" w:rsidP="00E323DC">
            <w:pPr>
              <w:rPr>
                <w:rFonts w:ascii="ＭＳ 明朝" w:hAnsi="ＭＳ 明朝"/>
              </w:rPr>
            </w:pPr>
          </w:p>
        </w:tc>
        <w:tc>
          <w:tcPr>
            <w:tcW w:w="1276" w:type="dxa"/>
            <w:vAlign w:val="center"/>
          </w:tcPr>
          <w:p w14:paraId="41F1165A" w14:textId="77777777" w:rsidR="00E323DC" w:rsidRPr="00E323DC" w:rsidRDefault="00E323DC" w:rsidP="00E323DC">
            <w:pPr>
              <w:rPr>
                <w:rFonts w:ascii="ＭＳ 明朝" w:hAnsi="ＭＳ 明朝"/>
              </w:rPr>
            </w:pPr>
          </w:p>
        </w:tc>
      </w:tr>
    </w:tbl>
    <w:p w14:paraId="03C67D0D" w14:textId="77777777" w:rsidR="00D856A4" w:rsidRPr="0079715A" w:rsidRDefault="00D856A4" w:rsidP="00995BC8">
      <w:pPr>
        <w:ind w:left="200" w:hangingChars="100" w:hanging="200"/>
        <w:rPr>
          <w:rFonts w:ascii="ＭＳ 明朝" w:hAnsi="ＭＳ 明朝"/>
        </w:rPr>
      </w:pPr>
    </w:p>
    <w:sectPr w:rsidR="00D856A4" w:rsidRPr="0079715A" w:rsidSect="00453929">
      <w:headerReference w:type="default" r:id="rId7"/>
      <w:footerReference w:type="default" r:id="rId8"/>
      <w:footerReference w:type="first" r:id="rId9"/>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0573" w14:textId="77777777" w:rsidR="00283B5F" w:rsidRDefault="00283B5F">
      <w:r>
        <w:separator/>
      </w:r>
    </w:p>
  </w:endnote>
  <w:endnote w:type="continuationSeparator" w:id="0">
    <w:p w14:paraId="20079A10" w14:textId="77777777" w:rsidR="00283B5F" w:rsidRDefault="0028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283574"/>
      <w:docPartObj>
        <w:docPartGallery w:val="Page Numbers (Bottom of Page)"/>
        <w:docPartUnique/>
      </w:docPartObj>
    </w:sdtPr>
    <w:sdtContent>
      <w:p w14:paraId="5A82051C" w14:textId="38079625" w:rsidR="00162B7C" w:rsidRDefault="00162B7C">
        <w:pPr>
          <w:pStyle w:val="a8"/>
          <w:jc w:val="center"/>
        </w:pPr>
        <w:r>
          <w:fldChar w:fldCharType="begin"/>
        </w:r>
        <w:r>
          <w:instrText>PAGE   \* MERGEFORMAT</w:instrText>
        </w:r>
        <w:r>
          <w:fldChar w:fldCharType="separate"/>
        </w:r>
        <w:r>
          <w:rPr>
            <w:lang w:val="ja-JP"/>
          </w:rPr>
          <w:t>2</w:t>
        </w:r>
        <w:r>
          <w:fldChar w:fldCharType="end"/>
        </w:r>
      </w:p>
    </w:sdtContent>
  </w:sdt>
  <w:p w14:paraId="6555A179" w14:textId="77777777" w:rsidR="00162B7C" w:rsidRDefault="00162B7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4AF076" w14:textId="77777777" w:rsidR="00283B5F" w:rsidRDefault="00283B5F">
      <w:r>
        <w:separator/>
      </w:r>
    </w:p>
  </w:footnote>
  <w:footnote w:type="continuationSeparator" w:id="0">
    <w:p w14:paraId="21CE62F7" w14:textId="77777777" w:rsidR="00283B5F" w:rsidRDefault="0028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AEBAB" w14:textId="32B82F73" w:rsidR="000818C3" w:rsidRPr="003533E8" w:rsidRDefault="003533E8" w:rsidP="003533E8">
    <w:pPr>
      <w:pStyle w:val="a7"/>
    </w:pPr>
    <w:r w:rsidRPr="003533E8">
      <w:rPr>
        <w:rFonts w:hint="eastAsia"/>
      </w:rPr>
      <w:t>2024</w:t>
    </w:r>
    <w:r w:rsidRPr="003533E8">
      <w:rPr>
        <w:rFonts w:hint="eastAsia"/>
      </w:rPr>
      <w:t>年度</w:t>
    </w:r>
    <w:r w:rsidRPr="003533E8">
      <w:rPr>
        <w:rFonts w:hint="eastAsia"/>
      </w:rPr>
      <w:t>_</w:t>
    </w:r>
    <w:r w:rsidRPr="003533E8">
      <w:rPr>
        <w:rFonts w:hint="eastAsia"/>
      </w:rPr>
      <w:t>認定臨床研究専門職申請書</w:t>
    </w:r>
    <w:r w:rsidRPr="003533E8">
      <w:rPr>
        <w:rFonts w:hint="eastAsia"/>
      </w:rPr>
      <w:t>_</w:t>
    </w:r>
    <w:r w:rsidRPr="003533E8">
      <w:rPr>
        <w:rFonts w:hint="eastAsia"/>
      </w:rPr>
      <w:t>様式１（担当した実務）研究マネジメント領域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5"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num w:numId="1" w16cid:durableId="1279409655">
    <w:abstractNumId w:val="4"/>
  </w:num>
  <w:num w:numId="2" w16cid:durableId="543174290">
    <w:abstractNumId w:val="3"/>
  </w:num>
  <w:num w:numId="3" w16cid:durableId="1654216303">
    <w:abstractNumId w:val="2"/>
  </w:num>
  <w:num w:numId="4" w16cid:durableId="1208568721">
    <w:abstractNumId w:val="0"/>
  </w:num>
  <w:num w:numId="5" w16cid:durableId="1705133015">
    <w:abstractNumId w:val="0"/>
  </w:num>
  <w:num w:numId="6" w16cid:durableId="931085513">
    <w:abstractNumId w:val="1"/>
  </w:num>
  <w:num w:numId="7" w16cid:durableId="986471957">
    <w:abstractNumId w:val="6"/>
  </w:num>
  <w:num w:numId="8" w16cid:durableId="1450271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07E53"/>
    <w:rsid w:val="00011A73"/>
    <w:rsid w:val="00016D01"/>
    <w:rsid w:val="00017A91"/>
    <w:rsid w:val="000225BA"/>
    <w:rsid w:val="00023723"/>
    <w:rsid w:val="00024097"/>
    <w:rsid w:val="000249CE"/>
    <w:rsid w:val="00025271"/>
    <w:rsid w:val="00026A60"/>
    <w:rsid w:val="00030518"/>
    <w:rsid w:val="00030EE1"/>
    <w:rsid w:val="0003241E"/>
    <w:rsid w:val="00037AB8"/>
    <w:rsid w:val="000401AB"/>
    <w:rsid w:val="00040796"/>
    <w:rsid w:val="00040C68"/>
    <w:rsid w:val="000418DE"/>
    <w:rsid w:val="00042678"/>
    <w:rsid w:val="00046B51"/>
    <w:rsid w:val="00053652"/>
    <w:rsid w:val="0005740E"/>
    <w:rsid w:val="000628CB"/>
    <w:rsid w:val="00062F17"/>
    <w:rsid w:val="000631BF"/>
    <w:rsid w:val="00063B70"/>
    <w:rsid w:val="0006590D"/>
    <w:rsid w:val="0006670C"/>
    <w:rsid w:val="00066954"/>
    <w:rsid w:val="00067D3E"/>
    <w:rsid w:val="00070162"/>
    <w:rsid w:val="0007267C"/>
    <w:rsid w:val="000759A3"/>
    <w:rsid w:val="00075E4A"/>
    <w:rsid w:val="00076ED6"/>
    <w:rsid w:val="00081749"/>
    <w:rsid w:val="000817B5"/>
    <w:rsid w:val="000818C3"/>
    <w:rsid w:val="00081C32"/>
    <w:rsid w:val="000869F6"/>
    <w:rsid w:val="000878B6"/>
    <w:rsid w:val="00090691"/>
    <w:rsid w:val="00091E64"/>
    <w:rsid w:val="00094497"/>
    <w:rsid w:val="00095009"/>
    <w:rsid w:val="000957A0"/>
    <w:rsid w:val="000A58E9"/>
    <w:rsid w:val="000A72BB"/>
    <w:rsid w:val="000C66C8"/>
    <w:rsid w:val="000C7AFF"/>
    <w:rsid w:val="000D49C4"/>
    <w:rsid w:val="000E039F"/>
    <w:rsid w:val="000E097A"/>
    <w:rsid w:val="000E18B5"/>
    <w:rsid w:val="000E2079"/>
    <w:rsid w:val="000E32E5"/>
    <w:rsid w:val="000E3FFB"/>
    <w:rsid w:val="000E4355"/>
    <w:rsid w:val="000E6241"/>
    <w:rsid w:val="000E6B96"/>
    <w:rsid w:val="000E7E2B"/>
    <w:rsid w:val="000F171C"/>
    <w:rsid w:val="000F1A10"/>
    <w:rsid w:val="000F25D7"/>
    <w:rsid w:val="000F31B0"/>
    <w:rsid w:val="000F43AA"/>
    <w:rsid w:val="000F6E90"/>
    <w:rsid w:val="000F7C7E"/>
    <w:rsid w:val="0010156B"/>
    <w:rsid w:val="00101F72"/>
    <w:rsid w:val="0010269B"/>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5774"/>
    <w:rsid w:val="001259C1"/>
    <w:rsid w:val="00126020"/>
    <w:rsid w:val="00131992"/>
    <w:rsid w:val="00132166"/>
    <w:rsid w:val="00135014"/>
    <w:rsid w:val="0013555E"/>
    <w:rsid w:val="00135FD8"/>
    <w:rsid w:val="0013615A"/>
    <w:rsid w:val="001375EE"/>
    <w:rsid w:val="00137B26"/>
    <w:rsid w:val="0014079D"/>
    <w:rsid w:val="001434CC"/>
    <w:rsid w:val="00145A63"/>
    <w:rsid w:val="001462B5"/>
    <w:rsid w:val="0014714E"/>
    <w:rsid w:val="00151A70"/>
    <w:rsid w:val="001613B0"/>
    <w:rsid w:val="00161972"/>
    <w:rsid w:val="0016241F"/>
    <w:rsid w:val="00162B7C"/>
    <w:rsid w:val="001650F7"/>
    <w:rsid w:val="0016696D"/>
    <w:rsid w:val="00171813"/>
    <w:rsid w:val="0017332C"/>
    <w:rsid w:val="001758C5"/>
    <w:rsid w:val="00176654"/>
    <w:rsid w:val="001771D1"/>
    <w:rsid w:val="00182C9A"/>
    <w:rsid w:val="00186391"/>
    <w:rsid w:val="0019078F"/>
    <w:rsid w:val="00191D78"/>
    <w:rsid w:val="001935E5"/>
    <w:rsid w:val="001963E1"/>
    <w:rsid w:val="001A0774"/>
    <w:rsid w:val="001A0D20"/>
    <w:rsid w:val="001A13FC"/>
    <w:rsid w:val="001A16A5"/>
    <w:rsid w:val="001A475A"/>
    <w:rsid w:val="001A5ABB"/>
    <w:rsid w:val="001A6910"/>
    <w:rsid w:val="001A6C59"/>
    <w:rsid w:val="001A766D"/>
    <w:rsid w:val="001B0180"/>
    <w:rsid w:val="001B26A7"/>
    <w:rsid w:val="001B3684"/>
    <w:rsid w:val="001B4FD2"/>
    <w:rsid w:val="001B7196"/>
    <w:rsid w:val="001B7780"/>
    <w:rsid w:val="001C00A3"/>
    <w:rsid w:val="001C0A47"/>
    <w:rsid w:val="001C2DBC"/>
    <w:rsid w:val="001C30D8"/>
    <w:rsid w:val="001C3B7C"/>
    <w:rsid w:val="001C55F4"/>
    <w:rsid w:val="001C5B6A"/>
    <w:rsid w:val="001C6C54"/>
    <w:rsid w:val="001C7382"/>
    <w:rsid w:val="001D1656"/>
    <w:rsid w:val="001D2D4E"/>
    <w:rsid w:val="001D31AE"/>
    <w:rsid w:val="001D7885"/>
    <w:rsid w:val="001E0737"/>
    <w:rsid w:val="001E4DAA"/>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0BD3"/>
    <w:rsid w:val="00222A69"/>
    <w:rsid w:val="00225829"/>
    <w:rsid w:val="00226D34"/>
    <w:rsid w:val="002300DF"/>
    <w:rsid w:val="00234EBC"/>
    <w:rsid w:val="0024039A"/>
    <w:rsid w:val="00241242"/>
    <w:rsid w:val="00247B0B"/>
    <w:rsid w:val="00250029"/>
    <w:rsid w:val="0025309C"/>
    <w:rsid w:val="00253D17"/>
    <w:rsid w:val="002568DB"/>
    <w:rsid w:val="0026082D"/>
    <w:rsid w:val="00262454"/>
    <w:rsid w:val="002635B8"/>
    <w:rsid w:val="00272B8B"/>
    <w:rsid w:val="002742CF"/>
    <w:rsid w:val="002743BA"/>
    <w:rsid w:val="00276D03"/>
    <w:rsid w:val="0027725A"/>
    <w:rsid w:val="00277F8E"/>
    <w:rsid w:val="00280882"/>
    <w:rsid w:val="002836D9"/>
    <w:rsid w:val="002839DB"/>
    <w:rsid w:val="00283B5F"/>
    <w:rsid w:val="00285238"/>
    <w:rsid w:val="002853D6"/>
    <w:rsid w:val="00285533"/>
    <w:rsid w:val="00287540"/>
    <w:rsid w:val="002875C1"/>
    <w:rsid w:val="0028765E"/>
    <w:rsid w:val="00290F92"/>
    <w:rsid w:val="00296018"/>
    <w:rsid w:val="002A2A90"/>
    <w:rsid w:val="002A43AF"/>
    <w:rsid w:val="002A50B8"/>
    <w:rsid w:val="002A6EBF"/>
    <w:rsid w:val="002B0F10"/>
    <w:rsid w:val="002B1046"/>
    <w:rsid w:val="002B2383"/>
    <w:rsid w:val="002B2824"/>
    <w:rsid w:val="002B2AC7"/>
    <w:rsid w:val="002B32EA"/>
    <w:rsid w:val="002B5138"/>
    <w:rsid w:val="002B681E"/>
    <w:rsid w:val="002B6903"/>
    <w:rsid w:val="002B6F04"/>
    <w:rsid w:val="002C0882"/>
    <w:rsid w:val="002C2A0D"/>
    <w:rsid w:val="002C2D8F"/>
    <w:rsid w:val="002C2E73"/>
    <w:rsid w:val="002C39AE"/>
    <w:rsid w:val="002C3BC0"/>
    <w:rsid w:val="002C6184"/>
    <w:rsid w:val="002C6AA1"/>
    <w:rsid w:val="002C7997"/>
    <w:rsid w:val="002C7AEB"/>
    <w:rsid w:val="002D1B1C"/>
    <w:rsid w:val="002E11A6"/>
    <w:rsid w:val="002E3E47"/>
    <w:rsid w:val="002E4E83"/>
    <w:rsid w:val="002F2738"/>
    <w:rsid w:val="002F4880"/>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2E5F"/>
    <w:rsid w:val="0033497C"/>
    <w:rsid w:val="00334B43"/>
    <w:rsid w:val="00335243"/>
    <w:rsid w:val="00335B00"/>
    <w:rsid w:val="00337D67"/>
    <w:rsid w:val="00340EE2"/>
    <w:rsid w:val="0034573C"/>
    <w:rsid w:val="00346263"/>
    <w:rsid w:val="00346265"/>
    <w:rsid w:val="00346407"/>
    <w:rsid w:val="00350BBE"/>
    <w:rsid w:val="003524CC"/>
    <w:rsid w:val="003530D9"/>
    <w:rsid w:val="003533E8"/>
    <w:rsid w:val="003539D3"/>
    <w:rsid w:val="003539FF"/>
    <w:rsid w:val="003551C4"/>
    <w:rsid w:val="003649C5"/>
    <w:rsid w:val="00374B48"/>
    <w:rsid w:val="00374CC6"/>
    <w:rsid w:val="00375435"/>
    <w:rsid w:val="00381445"/>
    <w:rsid w:val="00381541"/>
    <w:rsid w:val="00381641"/>
    <w:rsid w:val="00382E2B"/>
    <w:rsid w:val="00384321"/>
    <w:rsid w:val="00392FA1"/>
    <w:rsid w:val="0039392C"/>
    <w:rsid w:val="00394032"/>
    <w:rsid w:val="00394804"/>
    <w:rsid w:val="00394BF2"/>
    <w:rsid w:val="00395C56"/>
    <w:rsid w:val="00397127"/>
    <w:rsid w:val="003A535F"/>
    <w:rsid w:val="003A5715"/>
    <w:rsid w:val="003B1077"/>
    <w:rsid w:val="003B1B88"/>
    <w:rsid w:val="003B3550"/>
    <w:rsid w:val="003B420E"/>
    <w:rsid w:val="003B46A4"/>
    <w:rsid w:val="003B50D1"/>
    <w:rsid w:val="003B61F2"/>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2EDB"/>
    <w:rsid w:val="004039DE"/>
    <w:rsid w:val="0040617C"/>
    <w:rsid w:val="0040679A"/>
    <w:rsid w:val="00407B58"/>
    <w:rsid w:val="004122DB"/>
    <w:rsid w:val="00415760"/>
    <w:rsid w:val="0042115C"/>
    <w:rsid w:val="00421985"/>
    <w:rsid w:val="0042317E"/>
    <w:rsid w:val="0042503E"/>
    <w:rsid w:val="00425A9F"/>
    <w:rsid w:val="004270D7"/>
    <w:rsid w:val="004304E5"/>
    <w:rsid w:val="0043362C"/>
    <w:rsid w:val="00433B73"/>
    <w:rsid w:val="00433B87"/>
    <w:rsid w:val="004341AF"/>
    <w:rsid w:val="00434C09"/>
    <w:rsid w:val="00442A10"/>
    <w:rsid w:val="00442CFA"/>
    <w:rsid w:val="00442DAF"/>
    <w:rsid w:val="00443076"/>
    <w:rsid w:val="00450B3B"/>
    <w:rsid w:val="00450DB1"/>
    <w:rsid w:val="00451B44"/>
    <w:rsid w:val="00453929"/>
    <w:rsid w:val="00456E00"/>
    <w:rsid w:val="00457A33"/>
    <w:rsid w:val="004615CF"/>
    <w:rsid w:val="00461630"/>
    <w:rsid w:val="00462F46"/>
    <w:rsid w:val="0046659A"/>
    <w:rsid w:val="004665AD"/>
    <w:rsid w:val="00466B52"/>
    <w:rsid w:val="004714BA"/>
    <w:rsid w:val="0047453E"/>
    <w:rsid w:val="00476D87"/>
    <w:rsid w:val="00477B72"/>
    <w:rsid w:val="00482047"/>
    <w:rsid w:val="00482872"/>
    <w:rsid w:val="0048370A"/>
    <w:rsid w:val="00484D4C"/>
    <w:rsid w:val="0048598B"/>
    <w:rsid w:val="00487B4D"/>
    <w:rsid w:val="00494270"/>
    <w:rsid w:val="00496686"/>
    <w:rsid w:val="004974B4"/>
    <w:rsid w:val="004A2030"/>
    <w:rsid w:val="004A494F"/>
    <w:rsid w:val="004A740D"/>
    <w:rsid w:val="004B0A15"/>
    <w:rsid w:val="004B2069"/>
    <w:rsid w:val="004B48A1"/>
    <w:rsid w:val="004B5F2C"/>
    <w:rsid w:val="004B60FA"/>
    <w:rsid w:val="004B7CCC"/>
    <w:rsid w:val="004B7E38"/>
    <w:rsid w:val="004C0308"/>
    <w:rsid w:val="004C1E43"/>
    <w:rsid w:val="004C5A22"/>
    <w:rsid w:val="004E3785"/>
    <w:rsid w:val="004E4661"/>
    <w:rsid w:val="004E4C27"/>
    <w:rsid w:val="004E6301"/>
    <w:rsid w:val="004F4D9C"/>
    <w:rsid w:val="004F4E0D"/>
    <w:rsid w:val="004F51D0"/>
    <w:rsid w:val="004F5889"/>
    <w:rsid w:val="004F7667"/>
    <w:rsid w:val="0050345F"/>
    <w:rsid w:val="00503823"/>
    <w:rsid w:val="005104BE"/>
    <w:rsid w:val="005110E8"/>
    <w:rsid w:val="00513409"/>
    <w:rsid w:val="00515A8C"/>
    <w:rsid w:val="00520116"/>
    <w:rsid w:val="00521C15"/>
    <w:rsid w:val="0052211D"/>
    <w:rsid w:val="00522CF7"/>
    <w:rsid w:val="00525794"/>
    <w:rsid w:val="00527CCB"/>
    <w:rsid w:val="0053294C"/>
    <w:rsid w:val="00532D35"/>
    <w:rsid w:val="00532EAC"/>
    <w:rsid w:val="0053451F"/>
    <w:rsid w:val="005367F6"/>
    <w:rsid w:val="00537106"/>
    <w:rsid w:val="0053738D"/>
    <w:rsid w:val="0053770D"/>
    <w:rsid w:val="00537A66"/>
    <w:rsid w:val="00543607"/>
    <w:rsid w:val="005514ED"/>
    <w:rsid w:val="00554421"/>
    <w:rsid w:val="005549D3"/>
    <w:rsid w:val="00554FD1"/>
    <w:rsid w:val="0055516F"/>
    <w:rsid w:val="00555F5F"/>
    <w:rsid w:val="00556592"/>
    <w:rsid w:val="00564AEB"/>
    <w:rsid w:val="00566E79"/>
    <w:rsid w:val="00571098"/>
    <w:rsid w:val="005722A2"/>
    <w:rsid w:val="00574CCA"/>
    <w:rsid w:val="00576B5D"/>
    <w:rsid w:val="005804E4"/>
    <w:rsid w:val="00580C0F"/>
    <w:rsid w:val="00591835"/>
    <w:rsid w:val="00591BF7"/>
    <w:rsid w:val="00592444"/>
    <w:rsid w:val="00594776"/>
    <w:rsid w:val="00597F26"/>
    <w:rsid w:val="005A0E1C"/>
    <w:rsid w:val="005A6FC0"/>
    <w:rsid w:val="005A7F09"/>
    <w:rsid w:val="005B5886"/>
    <w:rsid w:val="005B5BF7"/>
    <w:rsid w:val="005B6F4A"/>
    <w:rsid w:val="005B7C11"/>
    <w:rsid w:val="005C33B3"/>
    <w:rsid w:val="005C7006"/>
    <w:rsid w:val="005C73A5"/>
    <w:rsid w:val="005C7960"/>
    <w:rsid w:val="005C7E04"/>
    <w:rsid w:val="005C7E60"/>
    <w:rsid w:val="005D09AE"/>
    <w:rsid w:val="005D124E"/>
    <w:rsid w:val="005D2468"/>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2461"/>
    <w:rsid w:val="006138AE"/>
    <w:rsid w:val="006149F5"/>
    <w:rsid w:val="00614ABA"/>
    <w:rsid w:val="00623004"/>
    <w:rsid w:val="00623EFB"/>
    <w:rsid w:val="00630385"/>
    <w:rsid w:val="00630BEB"/>
    <w:rsid w:val="00631DFA"/>
    <w:rsid w:val="00632D0A"/>
    <w:rsid w:val="00633693"/>
    <w:rsid w:val="006376E6"/>
    <w:rsid w:val="00642F95"/>
    <w:rsid w:val="00650AA4"/>
    <w:rsid w:val="00650AE8"/>
    <w:rsid w:val="00651211"/>
    <w:rsid w:val="00655AF9"/>
    <w:rsid w:val="00665D3A"/>
    <w:rsid w:val="006669CE"/>
    <w:rsid w:val="006708FB"/>
    <w:rsid w:val="00670D1C"/>
    <w:rsid w:val="00672276"/>
    <w:rsid w:val="00673A7A"/>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4953"/>
    <w:rsid w:val="006C6995"/>
    <w:rsid w:val="006D2490"/>
    <w:rsid w:val="006D319C"/>
    <w:rsid w:val="006D4FA6"/>
    <w:rsid w:val="006D5027"/>
    <w:rsid w:val="006D5D0C"/>
    <w:rsid w:val="006D785C"/>
    <w:rsid w:val="006E18B7"/>
    <w:rsid w:val="006E1F68"/>
    <w:rsid w:val="006E3C6B"/>
    <w:rsid w:val="006E4AF8"/>
    <w:rsid w:val="006E678C"/>
    <w:rsid w:val="006E6B89"/>
    <w:rsid w:val="006F0453"/>
    <w:rsid w:val="006F1D17"/>
    <w:rsid w:val="006F1EF8"/>
    <w:rsid w:val="006F5D2B"/>
    <w:rsid w:val="006F6C50"/>
    <w:rsid w:val="00700E6A"/>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52EF"/>
    <w:rsid w:val="007376BA"/>
    <w:rsid w:val="00740299"/>
    <w:rsid w:val="007428F6"/>
    <w:rsid w:val="00743A72"/>
    <w:rsid w:val="00746179"/>
    <w:rsid w:val="00746B5D"/>
    <w:rsid w:val="007471F6"/>
    <w:rsid w:val="007501BC"/>
    <w:rsid w:val="00752984"/>
    <w:rsid w:val="0075681F"/>
    <w:rsid w:val="0076009B"/>
    <w:rsid w:val="007643FD"/>
    <w:rsid w:val="00766C3B"/>
    <w:rsid w:val="007671E2"/>
    <w:rsid w:val="00772EC2"/>
    <w:rsid w:val="0077479D"/>
    <w:rsid w:val="007747E5"/>
    <w:rsid w:val="007763FE"/>
    <w:rsid w:val="00781B18"/>
    <w:rsid w:val="0078208F"/>
    <w:rsid w:val="00787DD5"/>
    <w:rsid w:val="00790C62"/>
    <w:rsid w:val="00793D65"/>
    <w:rsid w:val="0079715A"/>
    <w:rsid w:val="007A0006"/>
    <w:rsid w:val="007A001A"/>
    <w:rsid w:val="007A078B"/>
    <w:rsid w:val="007A1A72"/>
    <w:rsid w:val="007A51D3"/>
    <w:rsid w:val="007A793E"/>
    <w:rsid w:val="007B13AA"/>
    <w:rsid w:val="007B546A"/>
    <w:rsid w:val="007B5D4A"/>
    <w:rsid w:val="007C3F0D"/>
    <w:rsid w:val="007C5075"/>
    <w:rsid w:val="007D1859"/>
    <w:rsid w:val="007D1AC8"/>
    <w:rsid w:val="007E0B2E"/>
    <w:rsid w:val="007E2D96"/>
    <w:rsid w:val="007F0982"/>
    <w:rsid w:val="007F1FF9"/>
    <w:rsid w:val="007F2238"/>
    <w:rsid w:val="007F315F"/>
    <w:rsid w:val="007F6CCB"/>
    <w:rsid w:val="00800B0A"/>
    <w:rsid w:val="00804665"/>
    <w:rsid w:val="00807A6D"/>
    <w:rsid w:val="00811805"/>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13"/>
    <w:rsid w:val="00855833"/>
    <w:rsid w:val="008607F8"/>
    <w:rsid w:val="00861C0C"/>
    <w:rsid w:val="00861D09"/>
    <w:rsid w:val="00862B97"/>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1684"/>
    <w:rsid w:val="0089654B"/>
    <w:rsid w:val="008966D1"/>
    <w:rsid w:val="008A0B16"/>
    <w:rsid w:val="008A1CAB"/>
    <w:rsid w:val="008A1F03"/>
    <w:rsid w:val="008A460E"/>
    <w:rsid w:val="008A5796"/>
    <w:rsid w:val="008A7AE2"/>
    <w:rsid w:val="008B24F5"/>
    <w:rsid w:val="008B33E1"/>
    <w:rsid w:val="008B377A"/>
    <w:rsid w:val="008B7DA2"/>
    <w:rsid w:val="008C00BB"/>
    <w:rsid w:val="008C1180"/>
    <w:rsid w:val="008C2E40"/>
    <w:rsid w:val="008C422A"/>
    <w:rsid w:val="008C5909"/>
    <w:rsid w:val="008C601E"/>
    <w:rsid w:val="008C7095"/>
    <w:rsid w:val="008D01B1"/>
    <w:rsid w:val="008D08CD"/>
    <w:rsid w:val="008D0CE1"/>
    <w:rsid w:val="008D1A08"/>
    <w:rsid w:val="008D26C2"/>
    <w:rsid w:val="008D5662"/>
    <w:rsid w:val="008D5C07"/>
    <w:rsid w:val="008E1962"/>
    <w:rsid w:val="008E1A52"/>
    <w:rsid w:val="008E281D"/>
    <w:rsid w:val="008E2FDB"/>
    <w:rsid w:val="008E33B9"/>
    <w:rsid w:val="008E607C"/>
    <w:rsid w:val="008E6C37"/>
    <w:rsid w:val="008E7D08"/>
    <w:rsid w:val="008F4817"/>
    <w:rsid w:val="008F5969"/>
    <w:rsid w:val="008F7352"/>
    <w:rsid w:val="008F7989"/>
    <w:rsid w:val="00900987"/>
    <w:rsid w:val="00900FCB"/>
    <w:rsid w:val="009010B2"/>
    <w:rsid w:val="00901A4E"/>
    <w:rsid w:val="00903EF8"/>
    <w:rsid w:val="00905ACD"/>
    <w:rsid w:val="009065D9"/>
    <w:rsid w:val="00907792"/>
    <w:rsid w:val="00907E41"/>
    <w:rsid w:val="00910BE2"/>
    <w:rsid w:val="00911C51"/>
    <w:rsid w:val="0091732C"/>
    <w:rsid w:val="00921413"/>
    <w:rsid w:val="00922F2E"/>
    <w:rsid w:val="009248D4"/>
    <w:rsid w:val="00924E8A"/>
    <w:rsid w:val="0093059F"/>
    <w:rsid w:val="00932F09"/>
    <w:rsid w:val="00936CB3"/>
    <w:rsid w:val="00941163"/>
    <w:rsid w:val="00941FE3"/>
    <w:rsid w:val="00942518"/>
    <w:rsid w:val="009425C6"/>
    <w:rsid w:val="00944886"/>
    <w:rsid w:val="00947828"/>
    <w:rsid w:val="00950270"/>
    <w:rsid w:val="009521C8"/>
    <w:rsid w:val="009557C1"/>
    <w:rsid w:val="00955E11"/>
    <w:rsid w:val="0095693C"/>
    <w:rsid w:val="009651F2"/>
    <w:rsid w:val="009660BD"/>
    <w:rsid w:val="00970756"/>
    <w:rsid w:val="009731EA"/>
    <w:rsid w:val="00973D2A"/>
    <w:rsid w:val="00973DFD"/>
    <w:rsid w:val="00975574"/>
    <w:rsid w:val="00981201"/>
    <w:rsid w:val="00982177"/>
    <w:rsid w:val="0098274A"/>
    <w:rsid w:val="00983613"/>
    <w:rsid w:val="00984CBF"/>
    <w:rsid w:val="00994F37"/>
    <w:rsid w:val="00995BC8"/>
    <w:rsid w:val="0099606E"/>
    <w:rsid w:val="009965C4"/>
    <w:rsid w:val="00997700"/>
    <w:rsid w:val="009A05E2"/>
    <w:rsid w:val="009A4245"/>
    <w:rsid w:val="009B5E69"/>
    <w:rsid w:val="009B6183"/>
    <w:rsid w:val="009B7830"/>
    <w:rsid w:val="009C00CF"/>
    <w:rsid w:val="009C0AF0"/>
    <w:rsid w:val="009C2B29"/>
    <w:rsid w:val="009C3839"/>
    <w:rsid w:val="009C6F23"/>
    <w:rsid w:val="009C73FB"/>
    <w:rsid w:val="009D5BEB"/>
    <w:rsid w:val="009D70C6"/>
    <w:rsid w:val="009D7E0F"/>
    <w:rsid w:val="009E45C2"/>
    <w:rsid w:val="009F587C"/>
    <w:rsid w:val="009F7344"/>
    <w:rsid w:val="009F7D6F"/>
    <w:rsid w:val="00A00D4C"/>
    <w:rsid w:val="00A0295B"/>
    <w:rsid w:val="00A03EBD"/>
    <w:rsid w:val="00A04A91"/>
    <w:rsid w:val="00A0581F"/>
    <w:rsid w:val="00A068BE"/>
    <w:rsid w:val="00A11DE7"/>
    <w:rsid w:val="00A158C6"/>
    <w:rsid w:val="00A17285"/>
    <w:rsid w:val="00A27528"/>
    <w:rsid w:val="00A30021"/>
    <w:rsid w:val="00A30A24"/>
    <w:rsid w:val="00A31570"/>
    <w:rsid w:val="00A31B3B"/>
    <w:rsid w:val="00A32634"/>
    <w:rsid w:val="00A32AAC"/>
    <w:rsid w:val="00A343BB"/>
    <w:rsid w:val="00A349EA"/>
    <w:rsid w:val="00A35858"/>
    <w:rsid w:val="00A358C5"/>
    <w:rsid w:val="00A37BF6"/>
    <w:rsid w:val="00A4217B"/>
    <w:rsid w:val="00A422A6"/>
    <w:rsid w:val="00A44696"/>
    <w:rsid w:val="00A4605D"/>
    <w:rsid w:val="00A46B44"/>
    <w:rsid w:val="00A476B8"/>
    <w:rsid w:val="00A505B0"/>
    <w:rsid w:val="00A51524"/>
    <w:rsid w:val="00A51DD9"/>
    <w:rsid w:val="00A521CA"/>
    <w:rsid w:val="00A5256A"/>
    <w:rsid w:val="00A572DC"/>
    <w:rsid w:val="00A57640"/>
    <w:rsid w:val="00A6101C"/>
    <w:rsid w:val="00A6786D"/>
    <w:rsid w:val="00A704C6"/>
    <w:rsid w:val="00A71E9A"/>
    <w:rsid w:val="00A722C9"/>
    <w:rsid w:val="00A73B4A"/>
    <w:rsid w:val="00A77757"/>
    <w:rsid w:val="00A77F27"/>
    <w:rsid w:val="00A80FB1"/>
    <w:rsid w:val="00A81EC7"/>
    <w:rsid w:val="00A8228A"/>
    <w:rsid w:val="00A824E4"/>
    <w:rsid w:val="00A85FBB"/>
    <w:rsid w:val="00A910BA"/>
    <w:rsid w:val="00A9479C"/>
    <w:rsid w:val="00A94AC4"/>
    <w:rsid w:val="00A95331"/>
    <w:rsid w:val="00A97083"/>
    <w:rsid w:val="00AA25CE"/>
    <w:rsid w:val="00AA6A0E"/>
    <w:rsid w:val="00AA73CC"/>
    <w:rsid w:val="00AB1C90"/>
    <w:rsid w:val="00AB4A47"/>
    <w:rsid w:val="00AB4B4D"/>
    <w:rsid w:val="00AB6957"/>
    <w:rsid w:val="00AB6EB3"/>
    <w:rsid w:val="00AC4A6A"/>
    <w:rsid w:val="00AC536D"/>
    <w:rsid w:val="00AC6E02"/>
    <w:rsid w:val="00AC77D5"/>
    <w:rsid w:val="00AD1505"/>
    <w:rsid w:val="00AD24AF"/>
    <w:rsid w:val="00AD2CCC"/>
    <w:rsid w:val="00AD3495"/>
    <w:rsid w:val="00AD6D47"/>
    <w:rsid w:val="00AE1832"/>
    <w:rsid w:val="00AE38D6"/>
    <w:rsid w:val="00AE391A"/>
    <w:rsid w:val="00AF09A5"/>
    <w:rsid w:val="00AF1479"/>
    <w:rsid w:val="00AF575C"/>
    <w:rsid w:val="00B00EC2"/>
    <w:rsid w:val="00B01BBC"/>
    <w:rsid w:val="00B0434E"/>
    <w:rsid w:val="00B04A8A"/>
    <w:rsid w:val="00B10248"/>
    <w:rsid w:val="00B10681"/>
    <w:rsid w:val="00B10F57"/>
    <w:rsid w:val="00B10FF1"/>
    <w:rsid w:val="00B11320"/>
    <w:rsid w:val="00B12397"/>
    <w:rsid w:val="00B15E5A"/>
    <w:rsid w:val="00B17AF4"/>
    <w:rsid w:val="00B215F0"/>
    <w:rsid w:val="00B23B2B"/>
    <w:rsid w:val="00B24A63"/>
    <w:rsid w:val="00B26D8E"/>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ADD"/>
    <w:rsid w:val="00B67306"/>
    <w:rsid w:val="00B72D8A"/>
    <w:rsid w:val="00B7732B"/>
    <w:rsid w:val="00B80C05"/>
    <w:rsid w:val="00B810E1"/>
    <w:rsid w:val="00B81982"/>
    <w:rsid w:val="00B820D4"/>
    <w:rsid w:val="00B8267F"/>
    <w:rsid w:val="00B83D45"/>
    <w:rsid w:val="00B851E6"/>
    <w:rsid w:val="00B90BF6"/>
    <w:rsid w:val="00B90C06"/>
    <w:rsid w:val="00B92140"/>
    <w:rsid w:val="00B93509"/>
    <w:rsid w:val="00BA2D6B"/>
    <w:rsid w:val="00BA4242"/>
    <w:rsid w:val="00BA4EC1"/>
    <w:rsid w:val="00BA552D"/>
    <w:rsid w:val="00BA6308"/>
    <w:rsid w:val="00BB04F9"/>
    <w:rsid w:val="00BB13E4"/>
    <w:rsid w:val="00BB29A7"/>
    <w:rsid w:val="00BB467E"/>
    <w:rsid w:val="00BB47F6"/>
    <w:rsid w:val="00BB6F82"/>
    <w:rsid w:val="00BC0C62"/>
    <w:rsid w:val="00BC0FEC"/>
    <w:rsid w:val="00BC3F0C"/>
    <w:rsid w:val="00BD0086"/>
    <w:rsid w:val="00BD3498"/>
    <w:rsid w:val="00BD48D6"/>
    <w:rsid w:val="00BD7105"/>
    <w:rsid w:val="00BD72BC"/>
    <w:rsid w:val="00BE3018"/>
    <w:rsid w:val="00BE3C5B"/>
    <w:rsid w:val="00BF29DC"/>
    <w:rsid w:val="00BF7FDC"/>
    <w:rsid w:val="00C0228B"/>
    <w:rsid w:val="00C05A11"/>
    <w:rsid w:val="00C06757"/>
    <w:rsid w:val="00C07D7E"/>
    <w:rsid w:val="00C07D90"/>
    <w:rsid w:val="00C11073"/>
    <w:rsid w:val="00C11C4B"/>
    <w:rsid w:val="00C17CF0"/>
    <w:rsid w:val="00C21921"/>
    <w:rsid w:val="00C21C29"/>
    <w:rsid w:val="00C22C5B"/>
    <w:rsid w:val="00C2753E"/>
    <w:rsid w:val="00C27E3B"/>
    <w:rsid w:val="00C32117"/>
    <w:rsid w:val="00C34674"/>
    <w:rsid w:val="00C349BD"/>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9194D"/>
    <w:rsid w:val="00C930C4"/>
    <w:rsid w:val="00C95FE6"/>
    <w:rsid w:val="00CA3436"/>
    <w:rsid w:val="00CA4117"/>
    <w:rsid w:val="00CB1E6F"/>
    <w:rsid w:val="00CB2F51"/>
    <w:rsid w:val="00CB3BF2"/>
    <w:rsid w:val="00CB4C81"/>
    <w:rsid w:val="00CB5D46"/>
    <w:rsid w:val="00CB79E2"/>
    <w:rsid w:val="00CC02CA"/>
    <w:rsid w:val="00CC2025"/>
    <w:rsid w:val="00CD1345"/>
    <w:rsid w:val="00CD43FC"/>
    <w:rsid w:val="00CD6C47"/>
    <w:rsid w:val="00CE05A4"/>
    <w:rsid w:val="00CE1E1B"/>
    <w:rsid w:val="00CE1F85"/>
    <w:rsid w:val="00CE34E7"/>
    <w:rsid w:val="00CE4458"/>
    <w:rsid w:val="00CE554E"/>
    <w:rsid w:val="00CE56C9"/>
    <w:rsid w:val="00CF085C"/>
    <w:rsid w:val="00CF0B58"/>
    <w:rsid w:val="00CF1F30"/>
    <w:rsid w:val="00CF2B5D"/>
    <w:rsid w:val="00CF2C3A"/>
    <w:rsid w:val="00CF6EF9"/>
    <w:rsid w:val="00D00095"/>
    <w:rsid w:val="00D00B0C"/>
    <w:rsid w:val="00D01491"/>
    <w:rsid w:val="00D018AF"/>
    <w:rsid w:val="00D02471"/>
    <w:rsid w:val="00D04559"/>
    <w:rsid w:val="00D07E17"/>
    <w:rsid w:val="00D10CE0"/>
    <w:rsid w:val="00D20808"/>
    <w:rsid w:val="00D20C65"/>
    <w:rsid w:val="00D222DC"/>
    <w:rsid w:val="00D233D3"/>
    <w:rsid w:val="00D310C7"/>
    <w:rsid w:val="00D311C9"/>
    <w:rsid w:val="00D3169D"/>
    <w:rsid w:val="00D31D0E"/>
    <w:rsid w:val="00D332D0"/>
    <w:rsid w:val="00D34F4C"/>
    <w:rsid w:val="00D403F2"/>
    <w:rsid w:val="00D41A30"/>
    <w:rsid w:val="00D4330E"/>
    <w:rsid w:val="00D44EA7"/>
    <w:rsid w:val="00D4623E"/>
    <w:rsid w:val="00D47F1C"/>
    <w:rsid w:val="00D501E1"/>
    <w:rsid w:val="00D52984"/>
    <w:rsid w:val="00D55D34"/>
    <w:rsid w:val="00D56C1F"/>
    <w:rsid w:val="00D63C78"/>
    <w:rsid w:val="00D64CBB"/>
    <w:rsid w:val="00D712E3"/>
    <w:rsid w:val="00D80D37"/>
    <w:rsid w:val="00D82AB5"/>
    <w:rsid w:val="00D856A4"/>
    <w:rsid w:val="00D86386"/>
    <w:rsid w:val="00D86AE7"/>
    <w:rsid w:val="00D87E52"/>
    <w:rsid w:val="00D90ADA"/>
    <w:rsid w:val="00D90E76"/>
    <w:rsid w:val="00D92AD9"/>
    <w:rsid w:val="00D92C19"/>
    <w:rsid w:val="00D9380B"/>
    <w:rsid w:val="00D965F3"/>
    <w:rsid w:val="00DA20B4"/>
    <w:rsid w:val="00DA3C89"/>
    <w:rsid w:val="00DA4161"/>
    <w:rsid w:val="00DB68A1"/>
    <w:rsid w:val="00DB7248"/>
    <w:rsid w:val="00DC2149"/>
    <w:rsid w:val="00DC490D"/>
    <w:rsid w:val="00DC502F"/>
    <w:rsid w:val="00DC630C"/>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4200"/>
    <w:rsid w:val="00DF707C"/>
    <w:rsid w:val="00E00636"/>
    <w:rsid w:val="00E030C3"/>
    <w:rsid w:val="00E041A4"/>
    <w:rsid w:val="00E04294"/>
    <w:rsid w:val="00E04E33"/>
    <w:rsid w:val="00E04E44"/>
    <w:rsid w:val="00E05351"/>
    <w:rsid w:val="00E05F2E"/>
    <w:rsid w:val="00E121B4"/>
    <w:rsid w:val="00E14539"/>
    <w:rsid w:val="00E14697"/>
    <w:rsid w:val="00E14B6C"/>
    <w:rsid w:val="00E179B0"/>
    <w:rsid w:val="00E22987"/>
    <w:rsid w:val="00E22F13"/>
    <w:rsid w:val="00E24E7D"/>
    <w:rsid w:val="00E26B14"/>
    <w:rsid w:val="00E30A62"/>
    <w:rsid w:val="00E3124E"/>
    <w:rsid w:val="00E316CF"/>
    <w:rsid w:val="00E318CE"/>
    <w:rsid w:val="00E323DC"/>
    <w:rsid w:val="00E33595"/>
    <w:rsid w:val="00E36EC0"/>
    <w:rsid w:val="00E375AA"/>
    <w:rsid w:val="00E40007"/>
    <w:rsid w:val="00E41DC1"/>
    <w:rsid w:val="00E42283"/>
    <w:rsid w:val="00E4274D"/>
    <w:rsid w:val="00E45514"/>
    <w:rsid w:val="00E53A60"/>
    <w:rsid w:val="00E5569C"/>
    <w:rsid w:val="00E61076"/>
    <w:rsid w:val="00E62A1A"/>
    <w:rsid w:val="00E63657"/>
    <w:rsid w:val="00E653B3"/>
    <w:rsid w:val="00E66F49"/>
    <w:rsid w:val="00E716B5"/>
    <w:rsid w:val="00E719A3"/>
    <w:rsid w:val="00E77884"/>
    <w:rsid w:val="00E80940"/>
    <w:rsid w:val="00E83141"/>
    <w:rsid w:val="00E92DAF"/>
    <w:rsid w:val="00E96CF2"/>
    <w:rsid w:val="00E96E38"/>
    <w:rsid w:val="00EA035F"/>
    <w:rsid w:val="00EA2294"/>
    <w:rsid w:val="00EA58DF"/>
    <w:rsid w:val="00EB0FE6"/>
    <w:rsid w:val="00EB111C"/>
    <w:rsid w:val="00EB2336"/>
    <w:rsid w:val="00EB6ACC"/>
    <w:rsid w:val="00EB6C75"/>
    <w:rsid w:val="00EB6DE5"/>
    <w:rsid w:val="00EC5993"/>
    <w:rsid w:val="00ED0BF3"/>
    <w:rsid w:val="00ED227E"/>
    <w:rsid w:val="00ED3558"/>
    <w:rsid w:val="00ED3F4F"/>
    <w:rsid w:val="00ED63CC"/>
    <w:rsid w:val="00ED6784"/>
    <w:rsid w:val="00ED70E7"/>
    <w:rsid w:val="00ED75CE"/>
    <w:rsid w:val="00EE0790"/>
    <w:rsid w:val="00EE0ABB"/>
    <w:rsid w:val="00EE0D2A"/>
    <w:rsid w:val="00EE1C64"/>
    <w:rsid w:val="00EE302C"/>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10C27"/>
    <w:rsid w:val="00F117BD"/>
    <w:rsid w:val="00F11882"/>
    <w:rsid w:val="00F12927"/>
    <w:rsid w:val="00F12AF5"/>
    <w:rsid w:val="00F12DB8"/>
    <w:rsid w:val="00F2216E"/>
    <w:rsid w:val="00F23BEC"/>
    <w:rsid w:val="00F25C8E"/>
    <w:rsid w:val="00F2649F"/>
    <w:rsid w:val="00F2669D"/>
    <w:rsid w:val="00F27698"/>
    <w:rsid w:val="00F27883"/>
    <w:rsid w:val="00F36A27"/>
    <w:rsid w:val="00F3718A"/>
    <w:rsid w:val="00F40685"/>
    <w:rsid w:val="00F43479"/>
    <w:rsid w:val="00F4574E"/>
    <w:rsid w:val="00F5274B"/>
    <w:rsid w:val="00F53DFA"/>
    <w:rsid w:val="00F54351"/>
    <w:rsid w:val="00F55B2F"/>
    <w:rsid w:val="00F56F1F"/>
    <w:rsid w:val="00F57E82"/>
    <w:rsid w:val="00F64622"/>
    <w:rsid w:val="00F64AA1"/>
    <w:rsid w:val="00F66329"/>
    <w:rsid w:val="00F70F76"/>
    <w:rsid w:val="00F71902"/>
    <w:rsid w:val="00F7200E"/>
    <w:rsid w:val="00F7522C"/>
    <w:rsid w:val="00F76463"/>
    <w:rsid w:val="00F80105"/>
    <w:rsid w:val="00F82B79"/>
    <w:rsid w:val="00F84631"/>
    <w:rsid w:val="00F85163"/>
    <w:rsid w:val="00F924F9"/>
    <w:rsid w:val="00F93DC0"/>
    <w:rsid w:val="00F956E0"/>
    <w:rsid w:val="00F95E2A"/>
    <w:rsid w:val="00FA08F0"/>
    <w:rsid w:val="00FA0DFC"/>
    <w:rsid w:val="00FA3630"/>
    <w:rsid w:val="00FA3F88"/>
    <w:rsid w:val="00FB0F3F"/>
    <w:rsid w:val="00FB49B7"/>
    <w:rsid w:val="00FB5DA0"/>
    <w:rsid w:val="00FC1E89"/>
    <w:rsid w:val="00FC4C78"/>
    <w:rsid w:val="00FC60D2"/>
    <w:rsid w:val="00FC69FF"/>
    <w:rsid w:val="00FC74BF"/>
    <w:rsid w:val="00FD05E5"/>
    <w:rsid w:val="00FD405C"/>
    <w:rsid w:val="00FD55FC"/>
    <w:rsid w:val="00FD5BE9"/>
    <w:rsid w:val="00FE2E31"/>
    <w:rsid w:val="00FE67CE"/>
    <w:rsid w:val="00FF28E9"/>
    <w:rsid w:val="00FF2BCD"/>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AAC"/>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a">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b">
    <w:name w:val="annotation reference"/>
    <w:uiPriority w:val="99"/>
    <w:semiHidden/>
    <w:unhideWhenUsed/>
    <w:rsid w:val="00E179B0"/>
    <w:rPr>
      <w:sz w:val="18"/>
      <w:szCs w:val="18"/>
    </w:rPr>
  </w:style>
  <w:style w:type="paragraph" w:styleId="ac">
    <w:name w:val="annotation text"/>
    <w:basedOn w:val="a"/>
    <w:link w:val="ad"/>
    <w:uiPriority w:val="99"/>
    <w:semiHidden/>
    <w:unhideWhenUsed/>
    <w:rsid w:val="00E179B0"/>
    <w:pPr>
      <w:jc w:val="left"/>
    </w:pPr>
    <w:rPr>
      <w:lang w:val="x-none" w:eastAsia="x-none"/>
    </w:rPr>
  </w:style>
  <w:style w:type="character" w:customStyle="1" w:styleId="ad">
    <w:name w:val="コメント文字列 (文字)"/>
    <w:link w:val="ac"/>
    <w:uiPriority w:val="99"/>
    <w:semiHidden/>
    <w:rsid w:val="00E179B0"/>
    <w:rPr>
      <w:sz w:val="24"/>
    </w:rPr>
  </w:style>
  <w:style w:type="paragraph" w:styleId="ae">
    <w:name w:val="annotation subject"/>
    <w:basedOn w:val="ac"/>
    <w:next w:val="ac"/>
    <w:link w:val="af"/>
    <w:uiPriority w:val="99"/>
    <w:semiHidden/>
    <w:unhideWhenUsed/>
    <w:rsid w:val="00E179B0"/>
    <w:rPr>
      <w:b/>
      <w:bCs/>
    </w:rPr>
  </w:style>
  <w:style w:type="character" w:customStyle="1" w:styleId="af">
    <w:name w:val="コメント内容 (文字)"/>
    <w:link w:val="ae"/>
    <w:uiPriority w:val="99"/>
    <w:semiHidden/>
    <w:rsid w:val="00E179B0"/>
    <w:rPr>
      <w:b/>
      <w:bCs/>
      <w:sz w:val="24"/>
    </w:rPr>
  </w:style>
  <w:style w:type="paragraph" w:styleId="af0">
    <w:name w:val="List Paragraph"/>
    <w:basedOn w:val="a"/>
    <w:uiPriority w:val="34"/>
    <w:qFormat/>
    <w:rsid w:val="00DD1752"/>
    <w:pPr>
      <w:ind w:leftChars="400" w:left="840"/>
    </w:pPr>
  </w:style>
  <w:style w:type="table" w:styleId="af1">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2">
    <w:name w:val="Revision"/>
    <w:hidden/>
    <w:uiPriority w:val="99"/>
    <w:semiHidden/>
    <w:rsid w:val="0043362C"/>
    <w:rPr>
      <w:sz w:val="24"/>
    </w:rPr>
  </w:style>
  <w:style w:type="character" w:customStyle="1" w:styleId="a9">
    <w:name w:val="フッター (文字)"/>
    <w:basedOn w:val="a0"/>
    <w:link w:val="a8"/>
    <w:uiPriority w:val="99"/>
    <w:rsid w:val="00162B7C"/>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笠井　宏委</dc:creator>
  <cp:lastModifiedBy>日本臨床薬理学会事務局</cp:lastModifiedBy>
  <cp:revision>95</cp:revision>
  <dcterms:created xsi:type="dcterms:W3CDTF">2021-05-07T02:54:00Z</dcterms:created>
  <dcterms:modified xsi:type="dcterms:W3CDTF">2024-05-31T02:27:00Z</dcterms:modified>
</cp:coreProperties>
</file>