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DF36" w14:textId="0C6D0ACB" w:rsidR="000249CE" w:rsidRPr="002E5C19" w:rsidRDefault="00543607" w:rsidP="009248D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Hlk156066438"/>
      <w:r w:rsidRPr="00D92C19">
        <w:rPr>
          <w:rFonts w:ascii="ＭＳ ゴシック" w:eastAsia="ＭＳ ゴシック" w:hAnsi="ＭＳ ゴシック" w:hint="eastAsia"/>
          <w:sz w:val="28"/>
        </w:rPr>
        <w:t>日本臨床薬理学会認定臨床研究専門職</w:t>
      </w:r>
      <w:r w:rsidR="0033497C">
        <w:rPr>
          <w:rFonts w:ascii="ＭＳ ゴシック" w:eastAsia="ＭＳ ゴシック" w:hAnsi="ＭＳ ゴシック" w:hint="eastAsia"/>
          <w:sz w:val="28"/>
        </w:rPr>
        <w:t xml:space="preserve"> </w:t>
      </w:r>
      <w:r w:rsidRPr="002E5C19">
        <w:rPr>
          <w:rFonts w:ascii="ＭＳ ゴシック" w:eastAsia="ＭＳ ゴシック" w:hAnsi="ＭＳ ゴシック" w:hint="eastAsia"/>
          <w:sz w:val="28"/>
        </w:rPr>
        <w:t>認定申請書（領域2）</w:t>
      </w:r>
    </w:p>
    <w:p w14:paraId="59A2D091" w14:textId="335093FA" w:rsidR="000249CE" w:rsidRPr="002E5C19" w:rsidRDefault="00FF2BCD" w:rsidP="009248D4">
      <w:pPr>
        <w:jc w:val="center"/>
        <w:rPr>
          <w:rFonts w:ascii="ＭＳ 明朝" w:hAnsi="ＭＳ 明朝"/>
          <w:sz w:val="24"/>
        </w:rPr>
      </w:pPr>
      <w:bookmarkStart w:id="1" w:name="_Hlk156065445"/>
      <w:bookmarkEnd w:id="0"/>
      <w:r w:rsidRPr="002E5C19">
        <w:rPr>
          <w:rFonts w:ascii="ＭＳ 明朝" w:hAnsi="ＭＳ 明朝" w:hint="eastAsia"/>
          <w:sz w:val="24"/>
        </w:rPr>
        <w:t>データ管理（データマネジメント）領域 臨床研究専門職</w:t>
      </w:r>
      <w:r w:rsidR="000249CE" w:rsidRPr="002E5C19">
        <w:rPr>
          <w:rFonts w:ascii="ＭＳ 明朝" w:hAnsi="ＭＳ 明朝" w:hint="eastAsia"/>
          <w:sz w:val="24"/>
        </w:rPr>
        <w:t>としての</w:t>
      </w:r>
      <w:r w:rsidR="00CE56C9" w:rsidRPr="002E5C19">
        <w:rPr>
          <w:rFonts w:ascii="ＭＳ 明朝" w:hAnsi="ＭＳ 明朝" w:hint="eastAsia"/>
          <w:sz w:val="24"/>
        </w:rPr>
        <w:t>活動実績</w:t>
      </w:r>
    </w:p>
    <w:bookmarkEnd w:id="1"/>
    <w:p w14:paraId="4C200B27" w14:textId="77777777" w:rsidR="00F117BD" w:rsidRPr="002E5C19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申請者氏名</w:t>
      </w:r>
      <w:r w:rsidRPr="002E5C19">
        <w:rPr>
          <w:rFonts w:ascii="ＭＳ 明朝" w:hAnsi="ＭＳ 明朝"/>
        </w:rPr>
        <w:tab/>
      </w:r>
      <w:r w:rsidRPr="002E5C19">
        <w:rPr>
          <w:rFonts w:ascii="ＭＳ 明朝" w:hAnsi="ＭＳ 明朝" w:hint="eastAsia"/>
        </w:rPr>
        <w:t>印</w:t>
      </w:r>
    </w:p>
    <w:p w14:paraId="0BD01534" w14:textId="77777777" w:rsidR="008E281D" w:rsidRPr="002E5C19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（署名または記名押印）</w:t>
      </w:r>
    </w:p>
    <w:p w14:paraId="706D5531" w14:textId="6A0D697A" w:rsidR="000249CE" w:rsidRPr="002E5C19" w:rsidRDefault="00A32AAC" w:rsidP="007A001A">
      <w:pPr>
        <w:pBdr>
          <w:top w:val="single" w:sz="4" w:space="1" w:color="auto"/>
        </w:pBd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データ管理（データマネジメント）領域 臨床研究専門職として</w:t>
      </w:r>
      <w:r w:rsidR="00FF2BCD" w:rsidRPr="002E5C19">
        <w:rPr>
          <w:rFonts w:ascii="ＭＳ 明朝" w:hAnsi="ＭＳ 明朝" w:hint="eastAsia"/>
        </w:rPr>
        <w:t>担当した実務</w:t>
      </w:r>
    </w:p>
    <w:p w14:paraId="2D6A29B8" w14:textId="2FCD8324" w:rsidR="000249CE" w:rsidRPr="002E5C19" w:rsidRDefault="00995BC8" w:rsidP="00BF29DC">
      <w:pPr>
        <w:ind w:left="200" w:hangingChars="100" w:hanging="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・</w:t>
      </w:r>
      <w:r w:rsidR="001613B0" w:rsidRPr="002E5C19">
        <w:rPr>
          <w:rFonts w:ascii="ＭＳ 明朝" w:hAnsi="ＭＳ 明朝" w:hint="eastAsia"/>
        </w:rPr>
        <w:t>下記の</w:t>
      </w:r>
      <w:r w:rsidR="00F53DFA" w:rsidRPr="002E5C19">
        <w:rPr>
          <w:rFonts w:ascii="ＭＳ 明朝" w:hAnsi="ＭＳ 明朝" w:hint="eastAsia"/>
        </w:rPr>
        <w:t>要件</w:t>
      </w:r>
      <w:r w:rsidR="000249CE" w:rsidRPr="002E5C19">
        <w:rPr>
          <w:rFonts w:ascii="ＭＳ 明朝" w:hAnsi="ＭＳ 明朝" w:hint="eastAsia"/>
        </w:rPr>
        <w:t>を満たす</w:t>
      </w:r>
      <w:r w:rsidR="00F70F76" w:rsidRPr="002E5C19">
        <w:rPr>
          <w:rFonts w:ascii="ＭＳ 明朝" w:hAnsi="ＭＳ 明朝" w:hint="eastAsia"/>
        </w:rPr>
        <w:t>活動</w:t>
      </w:r>
      <w:r w:rsidR="000249CE" w:rsidRPr="002E5C19">
        <w:rPr>
          <w:rFonts w:ascii="ＭＳ 明朝" w:hAnsi="ＭＳ 明朝" w:hint="eastAsia"/>
        </w:rPr>
        <w:t>実績を有することの詳細</w:t>
      </w:r>
      <w:r w:rsidR="00BC3F0C" w:rsidRPr="002E5C19">
        <w:rPr>
          <w:rFonts w:ascii="ＭＳ 明朝" w:hAnsi="ＭＳ 明朝" w:hint="eastAsia"/>
        </w:rPr>
        <w:t>を</w:t>
      </w:r>
      <w:r w:rsidRPr="002E5C19">
        <w:rPr>
          <w:rFonts w:ascii="ＭＳ 明朝" w:hAnsi="ＭＳ 明朝" w:hint="eastAsia"/>
        </w:rPr>
        <w:t>本申請書（別紙）に</w:t>
      </w:r>
      <w:r w:rsidR="00BC3F0C" w:rsidRPr="002E5C19">
        <w:rPr>
          <w:rFonts w:ascii="ＭＳ 明朝" w:hAnsi="ＭＳ 明朝" w:hint="eastAsia"/>
        </w:rPr>
        <w:t>記入してください。</w:t>
      </w:r>
    </w:p>
    <w:p w14:paraId="0F34954A" w14:textId="09FA1F10" w:rsidR="00995BC8" w:rsidRPr="002E5C19" w:rsidRDefault="00995BC8" w:rsidP="00BF29DC">
      <w:pPr>
        <w:ind w:left="200" w:hangingChars="100" w:hanging="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・記載事項を証明できるもの（担当者の指名書</w:t>
      </w:r>
      <w:r w:rsidR="00855813" w:rsidRPr="002E5C19">
        <w:rPr>
          <w:rFonts w:ascii="ＭＳ 明朝" w:hAnsi="ＭＳ 明朝" w:hint="eastAsia"/>
        </w:rPr>
        <w:t>、施設等での業務内容が示された辞令</w:t>
      </w:r>
      <w:r w:rsidR="00EE302C" w:rsidRPr="002E5C19">
        <w:rPr>
          <w:rFonts w:ascii="ＭＳ 明朝" w:hAnsi="ＭＳ 明朝" w:hint="eastAsia"/>
        </w:rPr>
        <w:t>等</w:t>
      </w:r>
      <w:r w:rsidRPr="002E5C19">
        <w:rPr>
          <w:rFonts w:ascii="ＭＳ 明朝" w:hAnsi="ＭＳ 明朝" w:hint="eastAsia"/>
        </w:rPr>
        <w:t>）</w:t>
      </w:r>
      <w:r w:rsidR="00D30F62" w:rsidRPr="002E5C19">
        <w:rPr>
          <w:rFonts w:ascii="ＭＳ 明朝" w:hAnsi="ＭＳ 明朝" w:hint="eastAsia"/>
        </w:rPr>
        <w:t>がある場合には</w:t>
      </w:r>
      <w:r w:rsidRPr="002E5C19">
        <w:rPr>
          <w:rFonts w:ascii="ＭＳ 明朝" w:hAnsi="ＭＳ 明朝" w:hint="eastAsia"/>
        </w:rPr>
        <w:t>添付してください（A4判用紙にコピーを貼付またはコピー）。</w:t>
      </w:r>
    </w:p>
    <w:p w14:paraId="2C2E7120" w14:textId="0CB699F7" w:rsidR="00A32AAC" w:rsidRPr="002E5C19" w:rsidRDefault="00A32AAC" w:rsidP="00A32AAC">
      <w:pPr>
        <w:pBdr>
          <w:top w:val="single" w:sz="4" w:space="1" w:color="auto"/>
        </w:pBdr>
        <w:rPr>
          <w:rFonts w:ascii="ＭＳ 明朝" w:hAnsi="ＭＳ 明朝"/>
        </w:rPr>
      </w:pPr>
      <w:bookmarkStart w:id="2" w:name="_Hlk167039253"/>
    </w:p>
    <w:p w14:paraId="4E0C4099" w14:textId="06371B6C" w:rsidR="00E5569C" w:rsidRPr="002E5C19" w:rsidRDefault="00E5569C" w:rsidP="00A32AAC">
      <w:pPr>
        <w:rPr>
          <w:rFonts w:ascii="ＭＳ 明朝" w:hAnsi="ＭＳ 明朝"/>
        </w:rPr>
      </w:pPr>
      <w:bookmarkStart w:id="3" w:name="_Hlk167039446"/>
      <w:bookmarkEnd w:id="2"/>
      <w:r w:rsidRPr="002E5C19">
        <w:rPr>
          <w:rFonts w:ascii="ＭＳ 明朝" w:hAnsi="ＭＳ 明朝" w:hint="eastAsia"/>
        </w:rPr>
        <w:t>《データ管理（</w:t>
      </w:r>
      <w:r w:rsidR="005D124E" w:rsidRPr="002E5C19">
        <w:rPr>
          <w:rFonts w:ascii="ＭＳ 明朝" w:hAnsi="ＭＳ 明朝" w:hint="eastAsia"/>
        </w:rPr>
        <w:t>データマネジメント</w:t>
      </w:r>
      <w:r w:rsidRPr="002E5C19">
        <w:rPr>
          <w:rFonts w:ascii="ＭＳ 明朝" w:hAnsi="ＭＳ 明朝" w:hint="eastAsia"/>
        </w:rPr>
        <w:t>）領域 臨床研究専門職の要件》</w:t>
      </w:r>
    </w:p>
    <w:bookmarkEnd w:id="3"/>
    <w:p w14:paraId="119A553D" w14:textId="0B23A98C" w:rsidR="006F1D17" w:rsidRPr="002E5C19" w:rsidRDefault="006F1D17" w:rsidP="00A85FBB">
      <w:pPr>
        <w:ind w:left="300" w:hangingChars="150" w:hanging="3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1</w:t>
      </w:r>
      <w:bookmarkStart w:id="4" w:name="_Hlk167044350"/>
      <w:r w:rsidRPr="002E5C19">
        <w:rPr>
          <w:rFonts w:ascii="ＭＳ 明朝" w:hAnsi="ＭＳ 明朝" w:hint="eastAsia"/>
        </w:rPr>
        <w:t>．</w:t>
      </w:r>
      <w:bookmarkEnd w:id="4"/>
      <w:r w:rsidRPr="002E5C19">
        <w:rPr>
          <w:rFonts w:ascii="ＭＳ 明朝" w:hAnsi="ＭＳ 明朝" w:hint="eastAsia"/>
        </w:rPr>
        <w:t>臨床研究の</w:t>
      </w:r>
      <w:r w:rsidR="005D124E" w:rsidRPr="002E5C19">
        <w:rPr>
          <w:rFonts w:ascii="ＭＳ 明朝" w:hAnsi="ＭＳ 明朝" w:hint="eastAsia"/>
        </w:rPr>
        <w:t>データマネジメント</w:t>
      </w:r>
      <w:r w:rsidRPr="002E5C19">
        <w:rPr>
          <w:rFonts w:ascii="ＭＳ 明朝" w:hAnsi="ＭＳ 明朝" w:hint="eastAsia"/>
        </w:rPr>
        <w:t>担当5プロトコール以上</w:t>
      </w:r>
    </w:p>
    <w:p w14:paraId="0535DC36" w14:textId="4951CE37" w:rsidR="00E5569C" w:rsidRPr="002E5C19" w:rsidRDefault="006F1D17" w:rsidP="00A85FBB">
      <w:pPr>
        <w:ind w:left="300" w:hangingChars="150" w:hanging="3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2．1</w:t>
      </w:r>
      <w:r w:rsidR="00A505B0" w:rsidRPr="002E5C19">
        <w:rPr>
          <w:rFonts w:ascii="ＭＳ 明朝" w:hAnsi="ＭＳ 明朝" w:hint="eastAsia"/>
        </w:rPr>
        <w:t>.</w:t>
      </w:r>
      <w:r w:rsidRPr="002E5C19">
        <w:rPr>
          <w:rFonts w:ascii="ＭＳ 明朝" w:hAnsi="ＭＳ 明朝" w:hint="eastAsia"/>
        </w:rPr>
        <w:t>のうち</w:t>
      </w:r>
      <w:r w:rsidR="00A505B0" w:rsidRPr="002E5C19">
        <w:rPr>
          <w:rFonts w:ascii="ＭＳ 明朝" w:hAnsi="ＭＳ 明朝" w:hint="eastAsia"/>
        </w:rPr>
        <w:t>、</w:t>
      </w:r>
      <w:r w:rsidR="00E5569C" w:rsidRPr="002E5C19">
        <w:rPr>
          <w:rFonts w:ascii="ＭＳ 明朝" w:hAnsi="ＭＳ 明朝" w:hint="eastAsia"/>
        </w:rPr>
        <w:t>多施設共同の</w:t>
      </w:r>
      <w:r w:rsidR="00A11DE7" w:rsidRPr="002E5C19">
        <w:rPr>
          <w:rFonts w:ascii="ＭＳ 明朝" w:hAnsi="ＭＳ 明朝" w:hint="eastAsia"/>
        </w:rPr>
        <w:t>医師主導</w:t>
      </w:r>
      <w:r w:rsidR="00E5569C" w:rsidRPr="002E5C19">
        <w:rPr>
          <w:rFonts w:ascii="ＭＳ 明朝" w:hAnsi="ＭＳ 明朝" w:hint="eastAsia"/>
        </w:rPr>
        <w:t>治験</w:t>
      </w:r>
      <w:r w:rsidR="005D124E" w:rsidRPr="002E5C19">
        <w:rPr>
          <w:rFonts w:ascii="ＭＳ 明朝" w:hAnsi="ＭＳ 明朝" w:hint="eastAsia"/>
        </w:rPr>
        <w:t>また</w:t>
      </w:r>
      <w:r w:rsidR="00E5569C" w:rsidRPr="002E5C19">
        <w:rPr>
          <w:rFonts w:ascii="ＭＳ 明朝" w:hAnsi="ＭＳ 明朝" w:hint="eastAsia"/>
        </w:rPr>
        <w:t>は</w:t>
      </w:r>
      <w:r w:rsidR="00A505B0" w:rsidRPr="002E5C19">
        <w:rPr>
          <w:rFonts w:ascii="ＭＳ 明朝" w:hAnsi="ＭＳ 明朝" w:hint="eastAsia"/>
        </w:rPr>
        <w:t>多施設共同の</w:t>
      </w:r>
      <w:r w:rsidR="00E5569C" w:rsidRPr="002E5C19">
        <w:rPr>
          <w:rFonts w:ascii="ＭＳ 明朝" w:hAnsi="ＭＳ 明朝" w:hint="eastAsia"/>
        </w:rPr>
        <w:t>臨床研究法研究（特定臨床研究、努力義務）の</w:t>
      </w:r>
      <w:r w:rsidR="00A85FBB" w:rsidRPr="002E5C19">
        <w:rPr>
          <w:rFonts w:ascii="ＭＳ 明朝" w:hAnsi="ＭＳ 明朝" w:hint="eastAsia"/>
        </w:rPr>
        <w:t>データマネジメント</w:t>
      </w:r>
      <w:r w:rsidR="00E5569C" w:rsidRPr="002E5C19">
        <w:rPr>
          <w:rFonts w:ascii="ＭＳ 明朝" w:hAnsi="ＭＳ 明朝" w:hint="eastAsia"/>
        </w:rPr>
        <w:t>担当1プロトコール</w:t>
      </w:r>
      <w:r w:rsidR="00BA2D6B" w:rsidRPr="002E5C19">
        <w:rPr>
          <w:rFonts w:ascii="ＭＳ 明朝" w:hAnsi="ＭＳ 明朝" w:hint="eastAsia"/>
        </w:rPr>
        <w:t>を含む</w:t>
      </w:r>
    </w:p>
    <w:p w14:paraId="0B12A126" w14:textId="07542F6E" w:rsidR="000249CE" w:rsidRPr="002E5C19" w:rsidRDefault="006F1D17" w:rsidP="00A85FBB">
      <w:pPr>
        <w:ind w:left="300" w:hangingChars="150" w:hanging="3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3．</w:t>
      </w:r>
      <w:r w:rsidR="00017A91" w:rsidRPr="002E5C19">
        <w:rPr>
          <w:rFonts w:ascii="ＭＳ 明朝" w:hAnsi="ＭＳ 明朝" w:hint="eastAsia"/>
        </w:rPr>
        <w:t>チェックリスト</w:t>
      </w:r>
      <w:r w:rsidR="008B377A" w:rsidRPr="002E5C19">
        <w:rPr>
          <w:rFonts w:ascii="ＭＳ 明朝" w:hAnsi="ＭＳ 明朝" w:hint="eastAsia"/>
        </w:rPr>
        <w:t>No.1～1</w:t>
      </w:r>
      <w:r w:rsidR="00D018AF" w:rsidRPr="002E5C19">
        <w:rPr>
          <w:rFonts w:ascii="ＭＳ 明朝" w:hAnsi="ＭＳ 明朝" w:hint="eastAsia"/>
        </w:rPr>
        <w:t>6</w:t>
      </w:r>
      <w:r w:rsidR="008B377A" w:rsidRPr="002E5C19">
        <w:rPr>
          <w:rFonts w:ascii="ＭＳ 明朝" w:hAnsi="ＭＳ 明朝" w:hint="eastAsia"/>
        </w:rPr>
        <w:t>の</w:t>
      </w:r>
      <w:r w:rsidR="00E5569C" w:rsidRPr="002E5C19">
        <w:rPr>
          <w:rFonts w:ascii="ＭＳ 明朝" w:hAnsi="ＭＳ 明朝" w:hint="eastAsia"/>
        </w:rPr>
        <w:t>準備からクロージングまでの一連の業務の経験（1プロトコールで通しての経験ではなく、複数プロトコールを合わせての経験で可</w:t>
      </w:r>
      <w:r w:rsidR="00E05351" w:rsidRPr="002E5C19">
        <w:rPr>
          <w:rFonts w:ascii="ＭＳ 明朝" w:hAnsi="ＭＳ 明朝" w:hint="eastAsia"/>
        </w:rPr>
        <w:t>、研究種別は問わない</w:t>
      </w:r>
      <w:r w:rsidR="00E5569C" w:rsidRPr="002E5C19">
        <w:rPr>
          <w:rFonts w:ascii="ＭＳ 明朝" w:hAnsi="ＭＳ 明朝" w:hint="eastAsia"/>
        </w:rPr>
        <w:t>）</w:t>
      </w:r>
    </w:p>
    <w:p w14:paraId="3E840520" w14:textId="77777777" w:rsidR="00081749" w:rsidRPr="002E5C19" w:rsidRDefault="00081749" w:rsidP="00600291">
      <w:pPr>
        <w:rPr>
          <w:rFonts w:ascii="ＭＳ 明朝" w:hAnsi="ＭＳ 明朝"/>
        </w:rPr>
      </w:pPr>
    </w:p>
    <w:p w14:paraId="7B51D22A" w14:textId="718051BB" w:rsidR="00600291" w:rsidRPr="002E5C19" w:rsidRDefault="00AA73CC" w:rsidP="007352EF">
      <w:pPr>
        <w:rPr>
          <w:rFonts w:ascii="ＭＳ 明朝" w:hAnsi="ＭＳ 明朝"/>
        </w:rPr>
      </w:pPr>
      <w:bookmarkStart w:id="5" w:name="_Hlk167045232"/>
      <w:bookmarkStart w:id="6" w:name="_Hlk167305612"/>
      <w:r w:rsidRPr="002E5C19">
        <w:rPr>
          <w:rFonts w:ascii="ＭＳ 明朝" w:hAnsi="ＭＳ 明朝" w:hint="eastAsia"/>
        </w:rPr>
        <w:t>活動</w:t>
      </w:r>
      <w:r w:rsidR="00C32117" w:rsidRPr="002E5C19">
        <w:rPr>
          <w:rFonts w:ascii="ＭＳ 明朝" w:hAnsi="ＭＳ 明朝" w:hint="eastAsia"/>
        </w:rPr>
        <w:t>実績</w:t>
      </w:r>
      <w:r w:rsidR="00824FB8" w:rsidRPr="002E5C19">
        <w:rPr>
          <w:rFonts w:ascii="ＭＳ 明朝" w:hAnsi="ＭＳ 明朝" w:hint="eastAsia"/>
        </w:rPr>
        <w:t>（担当した実務）</w:t>
      </w:r>
      <w:r w:rsidRPr="002E5C19">
        <w:rPr>
          <w:rFonts w:ascii="ＭＳ 明朝" w:hAnsi="ＭＳ 明朝" w:hint="eastAsia"/>
        </w:rPr>
        <w:t>の</w:t>
      </w:r>
      <w:r w:rsidR="00600291" w:rsidRPr="002E5C19">
        <w:rPr>
          <w:rFonts w:ascii="ＭＳ 明朝" w:hAnsi="ＭＳ 明朝" w:hint="eastAsia"/>
        </w:rPr>
        <w:t>証明</w:t>
      </w:r>
      <w:bookmarkEnd w:id="5"/>
      <w:r w:rsidR="00824FB8" w:rsidRPr="002E5C19">
        <w:rPr>
          <w:rFonts w:ascii="ＭＳ 明朝" w:hAnsi="ＭＳ 明朝" w:hint="eastAsia"/>
        </w:rPr>
        <w:t>＊</w:t>
      </w:r>
    </w:p>
    <w:p w14:paraId="0CF88282" w14:textId="77777777" w:rsidR="00600291" w:rsidRPr="002E5C19" w:rsidRDefault="00600291" w:rsidP="00600291">
      <w:pPr>
        <w:rPr>
          <w:rFonts w:ascii="ＭＳ 明朝" w:hAnsi="ＭＳ 明朝"/>
        </w:rPr>
      </w:pPr>
    </w:p>
    <w:p w14:paraId="5E78E87D" w14:textId="77777777" w:rsidR="001C6678" w:rsidRPr="002E5C19" w:rsidRDefault="001C6678" w:rsidP="00600291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年月日（西暦）</w:t>
      </w:r>
      <w:r w:rsidRPr="002E5C19">
        <w:rPr>
          <w:rFonts w:ascii="ＭＳ 明朝" w:hAnsi="ＭＳ 明朝" w:hint="eastAsia"/>
          <w:u w:val="single"/>
        </w:rPr>
        <w:t xml:space="preserve">　　　　　　</w:t>
      </w:r>
      <w:r w:rsidRPr="002E5C19">
        <w:rPr>
          <w:rFonts w:ascii="ＭＳ 明朝" w:hAnsi="ＭＳ 明朝" w:hint="eastAsia"/>
        </w:rPr>
        <w:t>年</w:t>
      </w:r>
      <w:r w:rsidRPr="002E5C19">
        <w:rPr>
          <w:rFonts w:ascii="ＭＳ 明朝" w:hAnsi="ＭＳ 明朝" w:hint="eastAsia"/>
          <w:u w:val="single"/>
        </w:rPr>
        <w:t xml:space="preserve">　　　</w:t>
      </w:r>
      <w:r w:rsidRPr="002E5C19">
        <w:rPr>
          <w:rFonts w:ascii="ＭＳ 明朝" w:hAnsi="ＭＳ 明朝" w:hint="eastAsia"/>
        </w:rPr>
        <w:t>月</w:t>
      </w:r>
      <w:r w:rsidRPr="002E5C19">
        <w:rPr>
          <w:rFonts w:ascii="ＭＳ 明朝" w:hAnsi="ＭＳ 明朝" w:hint="eastAsia"/>
          <w:u w:val="single"/>
        </w:rPr>
        <w:t xml:space="preserve">　　　</w:t>
      </w:r>
      <w:r w:rsidRPr="002E5C19">
        <w:rPr>
          <w:rFonts w:ascii="ＭＳ 明朝" w:hAnsi="ＭＳ 明朝" w:hint="eastAsia"/>
        </w:rPr>
        <w:t>日</w:t>
      </w:r>
    </w:p>
    <w:p w14:paraId="2E902A2A" w14:textId="77777777" w:rsidR="001C6678" w:rsidRPr="002E5C19" w:rsidRDefault="001C6678" w:rsidP="00600291">
      <w:pPr>
        <w:rPr>
          <w:rFonts w:ascii="ＭＳ 明朝" w:hAnsi="ＭＳ 明朝"/>
        </w:rPr>
      </w:pPr>
    </w:p>
    <w:p w14:paraId="1E486B17" w14:textId="77777777" w:rsidR="001C6678" w:rsidRPr="002E5C19" w:rsidRDefault="001C6678" w:rsidP="001C6678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署名または記名押印：</w:t>
      </w:r>
      <w:r w:rsidRPr="002E5C19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5B410F52" w14:textId="77777777" w:rsidR="001C6678" w:rsidRPr="002E5C19" w:rsidRDefault="001C6678" w:rsidP="001C6678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34B36269" w14:textId="5F7BE1BE" w:rsidR="00600291" w:rsidRPr="002E5C19" w:rsidRDefault="00B27FE7" w:rsidP="00600291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所属</w:t>
      </w:r>
      <w:r w:rsidR="00600291" w:rsidRPr="002E5C19">
        <w:rPr>
          <w:rFonts w:ascii="ＭＳ 明朝" w:hAnsi="ＭＳ 明朝" w:hint="eastAsia"/>
        </w:rPr>
        <w:t>機関・役職名：</w:t>
      </w:r>
      <w:r w:rsidR="00600291" w:rsidRPr="002E5C1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1E2FE763" w14:textId="77777777" w:rsidR="00600291" w:rsidRPr="002E5C19" w:rsidRDefault="00600291" w:rsidP="00600291">
      <w:pPr>
        <w:ind w:leftChars="900" w:left="1800"/>
        <w:rPr>
          <w:rFonts w:ascii="ＭＳ 明朝" w:hAnsi="ＭＳ 明朝"/>
        </w:rPr>
      </w:pPr>
      <w:r w:rsidRPr="002E5C1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2F839826" w14:textId="33E7A9A1" w:rsidR="001C6678" w:rsidRPr="002E5C19" w:rsidRDefault="001C6678" w:rsidP="00600291">
      <w:pPr>
        <w:rPr>
          <w:rFonts w:ascii="ＭＳ 明朝" w:hAnsi="ＭＳ 明朝"/>
          <w:u w:val="single"/>
        </w:rPr>
      </w:pPr>
      <w:r w:rsidRPr="002E5C19">
        <w:rPr>
          <w:rFonts w:ascii="ＭＳ 明朝" w:hAnsi="ＭＳ 明朝" w:hint="eastAsia"/>
        </w:rPr>
        <w:t>連絡先　TEL：</w:t>
      </w:r>
      <w:r w:rsidRPr="002E5C19">
        <w:rPr>
          <w:rFonts w:ascii="ＭＳ 明朝" w:hAnsi="ＭＳ 明朝" w:hint="eastAsia"/>
          <w:u w:val="single"/>
        </w:rPr>
        <w:t xml:space="preserve">　　　　　　　　　　　　　　　</w:t>
      </w:r>
      <w:r w:rsidRPr="002E5C19">
        <w:rPr>
          <w:rFonts w:ascii="ＭＳ 明朝" w:hAnsi="ＭＳ 明朝" w:hint="eastAsia"/>
        </w:rPr>
        <w:t xml:space="preserve">　※学会からの問合せ先</w:t>
      </w:r>
    </w:p>
    <w:p w14:paraId="153D6B64" w14:textId="77777777" w:rsidR="002936D9" w:rsidRPr="002E5C19" w:rsidRDefault="002936D9" w:rsidP="008A74CB">
      <w:pPr>
        <w:ind w:left="200" w:hangingChars="100" w:hanging="200"/>
      </w:pPr>
    </w:p>
    <w:p w14:paraId="01C58A5D" w14:textId="0A052EAA" w:rsidR="005A0E1C" w:rsidRPr="002E5C19" w:rsidRDefault="00824FB8" w:rsidP="008A74CB">
      <w:pPr>
        <w:ind w:left="200" w:hangingChars="100" w:hanging="200"/>
      </w:pPr>
      <w:r w:rsidRPr="002E5C19">
        <w:rPr>
          <w:rFonts w:hint="eastAsia"/>
        </w:rPr>
        <w:t>＊証明は認定臨床研究専門職選考要項に定める</w:t>
      </w:r>
      <w:r w:rsidR="00EF5430" w:rsidRPr="002E5C19">
        <w:rPr>
          <w:rFonts w:hint="eastAsia"/>
        </w:rPr>
        <w:t>者から</w:t>
      </w:r>
      <w:r w:rsidR="008A74CB" w:rsidRPr="002E5C19">
        <w:rPr>
          <w:rFonts w:hint="eastAsia"/>
        </w:rPr>
        <w:t>得てください</w:t>
      </w:r>
      <w:r w:rsidR="00AB4194" w:rsidRPr="002E5C19">
        <w:rPr>
          <w:rFonts w:hint="eastAsia"/>
        </w:rPr>
        <w:t>。複数の</w:t>
      </w:r>
      <w:r w:rsidR="008A74CB" w:rsidRPr="002E5C19">
        <w:rPr>
          <w:rFonts w:hint="eastAsia"/>
        </w:rPr>
        <w:t>者から</w:t>
      </w:r>
      <w:r w:rsidR="00AB4194" w:rsidRPr="002E5C19">
        <w:rPr>
          <w:rFonts w:hint="eastAsia"/>
        </w:rPr>
        <w:t>証明を得る場合は本</w:t>
      </w:r>
      <w:r w:rsidR="002B020C" w:rsidRPr="002E5C19">
        <w:rPr>
          <w:rFonts w:hint="eastAsia"/>
        </w:rPr>
        <w:t>ページ</w:t>
      </w:r>
      <w:r w:rsidR="00AB4194" w:rsidRPr="002E5C19">
        <w:rPr>
          <w:rFonts w:hint="eastAsia"/>
        </w:rPr>
        <w:t>を</w:t>
      </w:r>
      <w:r w:rsidR="008A74CB" w:rsidRPr="002E5C19">
        <w:rPr>
          <w:rFonts w:hint="eastAsia"/>
        </w:rPr>
        <w:t>複数枚用意してください</w:t>
      </w:r>
      <w:r w:rsidR="00AB4194" w:rsidRPr="002E5C19">
        <w:rPr>
          <w:rFonts w:hint="eastAsia"/>
        </w:rPr>
        <w:t>。</w:t>
      </w:r>
    </w:p>
    <w:bookmarkEnd w:id="6"/>
    <w:p w14:paraId="1A2DF667" w14:textId="1D9BEC50" w:rsidR="00995BC8" w:rsidRPr="002E5C19" w:rsidRDefault="00995BC8">
      <w:pPr>
        <w:widowControl/>
        <w:adjustRightInd/>
        <w:jc w:val="left"/>
        <w:textAlignment w:val="auto"/>
        <w:rPr>
          <w:rFonts w:ascii="ＭＳ 明朝" w:hAnsi="ＭＳ 明朝"/>
        </w:rPr>
      </w:pPr>
      <w:r w:rsidRPr="002E5C19">
        <w:rPr>
          <w:rFonts w:ascii="ＭＳ 明朝" w:hAnsi="ＭＳ 明朝"/>
        </w:rPr>
        <w:br w:type="page"/>
      </w:r>
    </w:p>
    <w:p w14:paraId="1D61D01F" w14:textId="4C2DA40B" w:rsidR="00995BC8" w:rsidRPr="002E5C19" w:rsidRDefault="00995BC8" w:rsidP="00995BC8">
      <w:pPr>
        <w:jc w:val="center"/>
        <w:rPr>
          <w:rFonts w:ascii="ＭＳ ゴシック" w:eastAsia="ＭＳ ゴシック" w:hAnsi="ＭＳ ゴシック"/>
          <w:sz w:val="28"/>
        </w:rPr>
      </w:pPr>
      <w:r w:rsidRPr="002E5C19">
        <w:rPr>
          <w:rFonts w:ascii="ＭＳ ゴシック" w:eastAsia="ＭＳ ゴシック" w:hAnsi="ＭＳ ゴシック" w:hint="eastAsia"/>
          <w:sz w:val="28"/>
        </w:rPr>
        <w:lastRenderedPageBreak/>
        <w:t>日本臨床薬理学会認定臨床研究専門職</w:t>
      </w:r>
      <w:r w:rsidR="005C3BD5" w:rsidRPr="002E5C19">
        <w:rPr>
          <w:rFonts w:ascii="ＭＳ ゴシック" w:eastAsia="ＭＳ ゴシック" w:hAnsi="ＭＳ ゴシック" w:hint="eastAsia"/>
          <w:sz w:val="28"/>
        </w:rPr>
        <w:t xml:space="preserve"> 認定</w:t>
      </w:r>
      <w:r w:rsidRPr="002E5C19">
        <w:rPr>
          <w:rFonts w:ascii="ＭＳ ゴシック" w:eastAsia="ＭＳ ゴシック" w:hAnsi="ＭＳ ゴシック" w:hint="eastAsia"/>
          <w:sz w:val="28"/>
        </w:rPr>
        <w:t>申請書（領域2）</w:t>
      </w:r>
    </w:p>
    <w:p w14:paraId="4C79F746" w14:textId="6C5AB0E9" w:rsidR="00995BC8" w:rsidRPr="002E5C19" w:rsidRDefault="00995BC8" w:rsidP="00995BC8">
      <w:pPr>
        <w:jc w:val="center"/>
        <w:rPr>
          <w:rFonts w:ascii="ＭＳ 明朝" w:hAnsi="ＭＳ 明朝"/>
          <w:sz w:val="24"/>
        </w:rPr>
      </w:pPr>
      <w:r w:rsidRPr="002E5C19">
        <w:rPr>
          <w:rFonts w:ascii="ＭＳ 明朝" w:hAnsi="ＭＳ 明朝" w:hint="eastAsia"/>
          <w:sz w:val="24"/>
        </w:rPr>
        <w:t>データ管理（データマネジメント）領域 臨床研究専門職としての活動実績</w:t>
      </w:r>
      <w:r w:rsidR="00182C9A" w:rsidRPr="002E5C19">
        <w:rPr>
          <w:rFonts w:ascii="ＭＳ 明朝" w:hAnsi="ＭＳ 明朝" w:hint="eastAsia"/>
          <w:sz w:val="24"/>
        </w:rPr>
        <w:t>（別紙）</w:t>
      </w:r>
    </w:p>
    <w:p w14:paraId="6050DCDC" w14:textId="77777777" w:rsidR="00995BC8" w:rsidRPr="002E5C19" w:rsidRDefault="00995BC8" w:rsidP="00FD405C">
      <w:pPr>
        <w:rPr>
          <w:rFonts w:ascii="ＭＳ 明朝" w:hAnsi="ＭＳ 明朝"/>
        </w:rPr>
      </w:pPr>
    </w:p>
    <w:p w14:paraId="413E8B2A" w14:textId="5631F4A0" w:rsidR="00995BC8" w:rsidRPr="002E5C19" w:rsidRDefault="00182C9A" w:rsidP="00182C9A">
      <w:pPr>
        <w:ind w:left="200" w:hangingChars="100" w:hanging="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・</w:t>
      </w:r>
      <w:r w:rsidR="00995BC8" w:rsidRPr="002E5C19">
        <w:rPr>
          <w:rFonts w:ascii="ＭＳ 明朝" w:hAnsi="ＭＳ 明朝" w:hint="eastAsia"/>
        </w:rPr>
        <w:t>本申請書を複数枚用意し、</w:t>
      </w:r>
      <w:r w:rsidR="00995BC8" w:rsidRPr="002E5C19">
        <w:rPr>
          <w:rFonts w:ascii="ＭＳ 明朝" w:hAnsi="ＭＳ 明朝" w:hint="eastAsia"/>
          <w:u w:val="single"/>
        </w:rPr>
        <w:t>1つのプロトコールで本申請書</w:t>
      </w:r>
      <w:r w:rsidRPr="002E5C19">
        <w:rPr>
          <w:rFonts w:ascii="ＭＳ 明朝" w:hAnsi="ＭＳ 明朝" w:hint="eastAsia"/>
          <w:u w:val="single"/>
        </w:rPr>
        <w:t>（別紙）</w:t>
      </w:r>
      <w:r w:rsidR="00995BC8" w:rsidRPr="002E5C19">
        <w:rPr>
          <w:rFonts w:ascii="ＭＳ 明朝" w:hAnsi="ＭＳ 明朝" w:hint="eastAsia"/>
          <w:u w:val="single"/>
        </w:rPr>
        <w:t>を1枚作成</w:t>
      </w:r>
      <w:r w:rsidR="00995BC8" w:rsidRPr="002E5C19">
        <w:rPr>
          <w:rFonts w:ascii="ＭＳ 明朝" w:hAnsi="ＭＳ 明朝" w:hint="eastAsia"/>
        </w:rPr>
        <w:t>してください。</w:t>
      </w:r>
    </w:p>
    <w:p w14:paraId="3859CB01" w14:textId="72110202" w:rsidR="008E735D" w:rsidRPr="002E5C19" w:rsidRDefault="008E735D" w:rsidP="00182C9A">
      <w:pPr>
        <w:ind w:left="200" w:hangingChars="100" w:hanging="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・活動の詳細の内容を踏まえ、面接にて評価いたします。</w:t>
      </w:r>
    </w:p>
    <w:p w14:paraId="4FF7B544" w14:textId="77777777" w:rsidR="00182C9A" w:rsidRPr="002E5C19" w:rsidRDefault="00182C9A" w:rsidP="00FD405C">
      <w:pPr>
        <w:rPr>
          <w:rFonts w:ascii="ＭＳ 明朝" w:hAnsi="ＭＳ 明朝"/>
        </w:rPr>
      </w:pPr>
    </w:p>
    <w:p w14:paraId="3259F2FC" w14:textId="5ABAE00C" w:rsidR="00995BC8" w:rsidRPr="002E5C19" w:rsidRDefault="00995BC8" w:rsidP="00FD405C">
      <w:pPr>
        <w:pBdr>
          <w:top w:val="single" w:sz="4" w:space="1" w:color="auto"/>
        </w:pBdr>
        <w:rPr>
          <w:rFonts w:ascii="ＭＳ 明朝" w:hAnsi="ＭＳ 明朝"/>
        </w:rPr>
      </w:pPr>
      <w:r w:rsidRPr="002E5C19">
        <w:rPr>
          <w:rFonts w:ascii="ＭＳ 明朝" w:hAnsi="ＭＳ 明朝"/>
        </w:rPr>
        <w:t>No.</w:t>
      </w:r>
      <w:r w:rsidRPr="002E5C19">
        <w:rPr>
          <w:rFonts w:ascii="ＭＳ 明朝" w:hAnsi="ＭＳ 明朝" w:hint="eastAsia"/>
        </w:rPr>
        <w:t>)</w:t>
      </w:r>
      <w:r w:rsidRPr="002E5C19">
        <w:rPr>
          <w:rFonts w:ascii="ＭＳ 明朝" w:hAnsi="ＭＳ 明朝" w:hint="eastAsia"/>
          <w:u w:val="single"/>
        </w:rPr>
        <w:t xml:space="preserve">　　</w:t>
      </w:r>
      <w:r w:rsidRPr="002E5C19">
        <w:rPr>
          <w:rFonts w:ascii="ＭＳ 明朝" w:hAnsi="ＭＳ 明朝" w:hint="eastAsia"/>
        </w:rPr>
        <w:t>（本申請書</w:t>
      </w:r>
      <w:r w:rsidR="00131992" w:rsidRPr="002E5C19">
        <w:rPr>
          <w:rFonts w:ascii="ＭＳ 明朝" w:hAnsi="ＭＳ 明朝" w:hint="eastAsia"/>
        </w:rPr>
        <w:t>（別紙）</w:t>
      </w:r>
      <w:r w:rsidRPr="002E5C19">
        <w:rPr>
          <w:rFonts w:ascii="ＭＳ 明朝" w:hAnsi="ＭＳ 明朝" w:hint="eastAsia"/>
        </w:rPr>
        <w:t>の連番）／全</w:t>
      </w:r>
      <w:r w:rsidRPr="002E5C19">
        <w:rPr>
          <w:rFonts w:ascii="ＭＳ 明朝" w:hAnsi="ＭＳ 明朝" w:hint="eastAsia"/>
          <w:u w:val="single"/>
        </w:rPr>
        <w:t xml:space="preserve">　　</w:t>
      </w:r>
      <w:r w:rsidRPr="002E5C19">
        <w:rPr>
          <w:rFonts w:ascii="ＭＳ 明朝" w:hAnsi="ＭＳ 明朝" w:hint="eastAsia"/>
        </w:rPr>
        <w:t>プロトコール（本申請書</w:t>
      </w:r>
      <w:r w:rsidR="00131992" w:rsidRPr="002E5C19">
        <w:rPr>
          <w:rFonts w:ascii="ＭＳ 明朝" w:hAnsi="ＭＳ 明朝" w:hint="eastAsia"/>
        </w:rPr>
        <w:t>（別紙）</w:t>
      </w:r>
      <w:r w:rsidRPr="002E5C19">
        <w:rPr>
          <w:rFonts w:ascii="ＭＳ 明朝" w:hAnsi="ＭＳ 明朝" w:hint="eastAsia"/>
        </w:rPr>
        <w:t>を提出するプロトコール数）</w:t>
      </w:r>
    </w:p>
    <w:p w14:paraId="1D123382" w14:textId="77777777" w:rsidR="00296018" w:rsidRPr="002E5C19" w:rsidRDefault="00296018" w:rsidP="00FD405C">
      <w:pPr>
        <w:rPr>
          <w:rFonts w:ascii="ＭＳ 明朝" w:hAnsi="ＭＳ 明朝"/>
        </w:rPr>
      </w:pPr>
    </w:p>
    <w:p w14:paraId="3FCB7002" w14:textId="4629AA8B" w:rsidR="00995BC8" w:rsidRPr="002E5C19" w:rsidRDefault="00995BC8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プロトコール名：</w:t>
      </w:r>
    </w:p>
    <w:p w14:paraId="47806CAA" w14:textId="77777777" w:rsidR="002B2AC7" w:rsidRPr="002E5C19" w:rsidRDefault="002B2AC7" w:rsidP="00FD405C">
      <w:pPr>
        <w:rPr>
          <w:rFonts w:ascii="ＭＳ 明朝" w:hAnsi="ＭＳ 明朝"/>
        </w:rPr>
      </w:pPr>
    </w:p>
    <w:p w14:paraId="7A94DAFC" w14:textId="77777777" w:rsidR="00995BC8" w:rsidRPr="002E5C19" w:rsidRDefault="00995BC8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臨床試験登録（公開データベース）番号：</w:t>
      </w:r>
    </w:p>
    <w:p w14:paraId="3BA1E2B8" w14:textId="30A38694" w:rsidR="00995BC8" w:rsidRPr="002E5C19" w:rsidRDefault="52135681" w:rsidP="00FD405C">
      <w:pPr>
        <w:rPr>
          <w:rFonts w:ascii="ＭＳ 明朝" w:hAnsi="ＭＳ 明朝"/>
        </w:rPr>
      </w:pPr>
      <w:r w:rsidRPr="52135681">
        <w:rPr>
          <w:rFonts w:ascii="ＭＳ 明朝" w:hAnsi="ＭＳ 明朝"/>
        </w:rPr>
        <w:t>研究種別（該当を〇で囲む）：企業治験・医師主導治験・臨床研究法研究（特定臨床研究）・臨床研究法研究（努力義務）・その他（詳細：　　　　　　　　　　）</w:t>
      </w:r>
    </w:p>
    <w:p w14:paraId="4C837958" w14:textId="77777777" w:rsidR="00995BC8" w:rsidRPr="002E5C19" w:rsidRDefault="00995BC8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実施医療機関数：</w:t>
      </w:r>
      <w:r w:rsidRPr="002E5C19">
        <w:rPr>
          <w:rFonts w:ascii="ＭＳ 明朝" w:hAnsi="ＭＳ 明朝" w:hint="eastAsia"/>
          <w:u w:val="single"/>
        </w:rPr>
        <w:t xml:space="preserve">　　</w:t>
      </w:r>
      <w:r w:rsidRPr="002E5C19">
        <w:rPr>
          <w:rFonts w:ascii="ＭＳ 明朝" w:hAnsi="ＭＳ 明朝" w:hint="eastAsia"/>
        </w:rPr>
        <w:t>施設（予定ではなく実績）</w:t>
      </w:r>
    </w:p>
    <w:p w14:paraId="6AD31044" w14:textId="5E4EBB9F" w:rsidR="00995BC8" w:rsidRPr="002E5C19" w:rsidRDefault="00995BC8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症例数：</w:t>
      </w:r>
      <w:r w:rsidRPr="002E5C19">
        <w:rPr>
          <w:rFonts w:ascii="ＭＳ 明朝" w:hAnsi="ＭＳ 明朝" w:hint="eastAsia"/>
          <w:u w:val="single"/>
        </w:rPr>
        <w:t xml:space="preserve">　　</w:t>
      </w:r>
      <w:r w:rsidRPr="002E5C19">
        <w:rPr>
          <w:rFonts w:ascii="ＭＳ 明朝" w:hAnsi="ＭＳ 明朝" w:hint="eastAsia"/>
        </w:rPr>
        <w:t>症例（予定ではなく実績）</w:t>
      </w:r>
    </w:p>
    <w:p w14:paraId="0D80A1D9" w14:textId="1ACDC891" w:rsidR="00296018" w:rsidRPr="002E5C19" w:rsidRDefault="00296018" w:rsidP="00FD405C">
      <w:pPr>
        <w:rPr>
          <w:rFonts w:ascii="ＭＳ 明朝" w:hAnsi="ＭＳ 明朝"/>
        </w:rPr>
      </w:pPr>
    </w:p>
    <w:p w14:paraId="63942822" w14:textId="0618CE8D" w:rsidR="00296018" w:rsidRPr="002E5C19" w:rsidRDefault="00E00636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担当</w:t>
      </w:r>
      <w:r w:rsidR="00296018" w:rsidRPr="002E5C19">
        <w:rPr>
          <w:rFonts w:ascii="ＭＳ 明朝" w:hAnsi="ＭＳ 明朝" w:hint="eastAsia"/>
        </w:rPr>
        <w:t>期間：</w:t>
      </w:r>
      <w:r w:rsidRPr="002E5C19">
        <w:rPr>
          <w:rFonts w:ascii="ＭＳ 明朝" w:hAnsi="ＭＳ 明朝" w:hint="eastAsia"/>
        </w:rPr>
        <w:t>西暦　　年　　月～□西暦　　年　　月・申請時（現在）</w:t>
      </w:r>
    </w:p>
    <w:p w14:paraId="05910242" w14:textId="77777777" w:rsidR="00296018" w:rsidRPr="002E5C19" w:rsidRDefault="00296018" w:rsidP="00FD405C">
      <w:pPr>
        <w:rPr>
          <w:rFonts w:ascii="ＭＳ 明朝" w:hAnsi="ＭＳ 明朝"/>
        </w:rPr>
      </w:pPr>
    </w:p>
    <w:p w14:paraId="3E23DEBD" w14:textId="77777777" w:rsidR="00995BC8" w:rsidRPr="002E5C19" w:rsidRDefault="00995BC8" w:rsidP="00995BC8">
      <w:pPr>
        <w:pBdr>
          <w:top w:val="single" w:sz="4" w:space="1" w:color="auto"/>
        </w:pBdr>
        <w:rPr>
          <w:rFonts w:ascii="ＭＳ 明朝" w:hAnsi="ＭＳ 明朝"/>
        </w:rPr>
      </w:pPr>
    </w:p>
    <w:p w14:paraId="0124D101" w14:textId="77777777" w:rsidR="00995BC8" w:rsidRPr="002E5C19" w:rsidRDefault="00995BC8" w:rsidP="00995BC8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上記のプロトコールで経験したデータマネジメント担当者としての実務項目（チェックリスト）</w:t>
      </w:r>
    </w:p>
    <w:tbl>
      <w:tblPr>
        <w:tblStyle w:val="af1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"/>
        <w:gridCol w:w="6804"/>
        <w:gridCol w:w="2188"/>
      </w:tblGrid>
      <w:tr w:rsidR="00995BC8" w:rsidRPr="002E5C19" w14:paraId="6D4261C5" w14:textId="77777777" w:rsidTr="0097611D">
        <w:trPr>
          <w:trHeight w:val="20"/>
        </w:trPr>
        <w:tc>
          <w:tcPr>
            <w:tcW w:w="637" w:type="dxa"/>
            <w:vAlign w:val="center"/>
          </w:tcPr>
          <w:p w14:paraId="7C72CCC1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6804" w:type="dxa"/>
            <w:vAlign w:val="center"/>
          </w:tcPr>
          <w:p w14:paraId="5B260D8F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実務事項</w:t>
            </w:r>
          </w:p>
        </w:tc>
        <w:tc>
          <w:tcPr>
            <w:tcW w:w="2188" w:type="dxa"/>
            <w:vAlign w:val="center"/>
          </w:tcPr>
          <w:p w14:paraId="5DE31FA8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該当項目に○印</w:t>
            </w:r>
          </w:p>
        </w:tc>
      </w:tr>
      <w:tr w:rsidR="00995BC8" w:rsidRPr="002E5C19" w14:paraId="433E1F5B" w14:textId="77777777" w:rsidTr="0097611D">
        <w:trPr>
          <w:trHeight w:val="20"/>
        </w:trPr>
        <w:tc>
          <w:tcPr>
            <w:tcW w:w="637" w:type="dxa"/>
            <w:vAlign w:val="center"/>
          </w:tcPr>
          <w:p w14:paraId="26ADB86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6804" w:type="dxa"/>
          </w:tcPr>
          <w:p w14:paraId="71892328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データマネジメント計画書の作成・改訂</w:t>
            </w:r>
          </w:p>
        </w:tc>
        <w:tc>
          <w:tcPr>
            <w:tcW w:w="2188" w:type="dxa"/>
            <w:vAlign w:val="center"/>
          </w:tcPr>
          <w:p w14:paraId="3516B582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196D7B56" w14:textId="77777777" w:rsidTr="0097611D">
        <w:trPr>
          <w:trHeight w:val="20"/>
        </w:trPr>
        <w:tc>
          <w:tcPr>
            <w:tcW w:w="637" w:type="dxa"/>
            <w:vAlign w:val="center"/>
          </w:tcPr>
          <w:p w14:paraId="4145CBD0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6804" w:type="dxa"/>
          </w:tcPr>
          <w:p w14:paraId="2DA8B7AA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品質マネジメントとリスクの特定</w:t>
            </w:r>
          </w:p>
        </w:tc>
        <w:tc>
          <w:tcPr>
            <w:tcW w:w="2188" w:type="dxa"/>
            <w:vAlign w:val="center"/>
          </w:tcPr>
          <w:p w14:paraId="3C9ACB13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229D4C0C" w14:textId="77777777" w:rsidTr="0097611D">
        <w:trPr>
          <w:trHeight w:val="20"/>
        </w:trPr>
        <w:tc>
          <w:tcPr>
            <w:tcW w:w="637" w:type="dxa"/>
            <w:vAlign w:val="center"/>
          </w:tcPr>
          <w:p w14:paraId="18214725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6804" w:type="dxa"/>
          </w:tcPr>
          <w:p w14:paraId="4FB3130F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実施手順と実施スケジュールの策定</w:t>
            </w:r>
          </w:p>
        </w:tc>
        <w:tc>
          <w:tcPr>
            <w:tcW w:w="2188" w:type="dxa"/>
            <w:vAlign w:val="center"/>
          </w:tcPr>
          <w:p w14:paraId="23EEFE44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7F588309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77B3DE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6804" w:type="dxa"/>
          </w:tcPr>
          <w:p w14:paraId="1E039793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症例報告書案の作成</w:t>
            </w:r>
          </w:p>
        </w:tc>
        <w:tc>
          <w:tcPr>
            <w:tcW w:w="2188" w:type="dxa"/>
            <w:vAlign w:val="center"/>
          </w:tcPr>
          <w:p w14:paraId="0ADA9A27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6B09B741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1A7EB4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6804" w:type="dxa"/>
          </w:tcPr>
          <w:p w14:paraId="21FACCB4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EDCシステムのバリデーション</w:t>
            </w:r>
          </w:p>
        </w:tc>
        <w:tc>
          <w:tcPr>
            <w:tcW w:w="2188" w:type="dxa"/>
            <w:vAlign w:val="center"/>
          </w:tcPr>
          <w:p w14:paraId="2D8BE62A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58F35AE7" w14:textId="77777777" w:rsidTr="0097611D">
        <w:trPr>
          <w:trHeight w:val="20"/>
        </w:trPr>
        <w:tc>
          <w:tcPr>
            <w:tcW w:w="637" w:type="dxa"/>
            <w:vAlign w:val="center"/>
          </w:tcPr>
          <w:p w14:paraId="6EC82093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6804" w:type="dxa"/>
          </w:tcPr>
          <w:p w14:paraId="0E96957A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症例報告書作成（EDC入力）マニュアルの作成</w:t>
            </w:r>
          </w:p>
        </w:tc>
        <w:tc>
          <w:tcPr>
            <w:tcW w:w="2188" w:type="dxa"/>
            <w:vAlign w:val="center"/>
          </w:tcPr>
          <w:p w14:paraId="41F1165A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0706F3EA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AF33274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6804" w:type="dxa"/>
          </w:tcPr>
          <w:p w14:paraId="2EE33A26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外部データの取扱い</w:t>
            </w:r>
          </w:p>
        </w:tc>
        <w:tc>
          <w:tcPr>
            <w:tcW w:w="2188" w:type="dxa"/>
            <w:vAlign w:val="center"/>
          </w:tcPr>
          <w:p w14:paraId="5E3A8B82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3FDFD366" w14:textId="77777777" w:rsidTr="0097611D">
        <w:trPr>
          <w:trHeight w:val="20"/>
        </w:trPr>
        <w:tc>
          <w:tcPr>
            <w:tcW w:w="637" w:type="dxa"/>
            <w:vAlign w:val="center"/>
          </w:tcPr>
          <w:p w14:paraId="30C80AE3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6804" w:type="dxa"/>
          </w:tcPr>
          <w:p w14:paraId="055666C2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中央データモニタリング</w:t>
            </w:r>
          </w:p>
        </w:tc>
        <w:tc>
          <w:tcPr>
            <w:tcW w:w="2188" w:type="dxa"/>
            <w:vAlign w:val="center"/>
          </w:tcPr>
          <w:p w14:paraId="5EB0CE1B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5766FB44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8BDD7FC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6804" w:type="dxa"/>
          </w:tcPr>
          <w:p w14:paraId="76138F8C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チェックリスト、エディットチェック等を用いたデータレビュー</w:t>
            </w:r>
          </w:p>
        </w:tc>
        <w:tc>
          <w:tcPr>
            <w:tcW w:w="2188" w:type="dxa"/>
            <w:vAlign w:val="center"/>
          </w:tcPr>
          <w:p w14:paraId="6776E61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68733D1A" w14:textId="77777777" w:rsidTr="0097611D">
        <w:trPr>
          <w:trHeight w:val="20"/>
        </w:trPr>
        <w:tc>
          <w:tcPr>
            <w:tcW w:w="637" w:type="dxa"/>
            <w:vAlign w:val="center"/>
          </w:tcPr>
          <w:p w14:paraId="24C24EE6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6804" w:type="dxa"/>
          </w:tcPr>
          <w:p w14:paraId="4D59964F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重篤な有害事象データと報告書の整合性確認</w:t>
            </w:r>
          </w:p>
        </w:tc>
        <w:tc>
          <w:tcPr>
            <w:tcW w:w="2188" w:type="dxa"/>
            <w:vAlign w:val="center"/>
          </w:tcPr>
          <w:p w14:paraId="00E83CDB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4EA9972A" w14:textId="77777777" w:rsidTr="0097611D">
        <w:trPr>
          <w:trHeight w:val="20"/>
        </w:trPr>
        <w:tc>
          <w:tcPr>
            <w:tcW w:w="637" w:type="dxa"/>
            <w:vAlign w:val="center"/>
          </w:tcPr>
          <w:p w14:paraId="27FBFA58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6804" w:type="dxa"/>
          </w:tcPr>
          <w:p w14:paraId="08BFD67E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コーディング</w:t>
            </w:r>
          </w:p>
        </w:tc>
        <w:tc>
          <w:tcPr>
            <w:tcW w:w="2188" w:type="dxa"/>
            <w:vAlign w:val="center"/>
          </w:tcPr>
          <w:p w14:paraId="42944F0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6CF1647E" w14:textId="77777777" w:rsidTr="0097611D">
        <w:trPr>
          <w:trHeight w:val="20"/>
        </w:trPr>
        <w:tc>
          <w:tcPr>
            <w:tcW w:w="637" w:type="dxa"/>
            <w:vAlign w:val="center"/>
          </w:tcPr>
          <w:p w14:paraId="5B19003F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6804" w:type="dxa"/>
          </w:tcPr>
          <w:p w14:paraId="692B507E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症例及びデータの取扱いの検討</w:t>
            </w:r>
          </w:p>
        </w:tc>
        <w:tc>
          <w:tcPr>
            <w:tcW w:w="2188" w:type="dxa"/>
            <w:vAlign w:val="center"/>
          </w:tcPr>
          <w:p w14:paraId="3DBBE949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1BEAAA32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3A920DA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6804" w:type="dxa"/>
          </w:tcPr>
          <w:p w14:paraId="0A5DEE0A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データベース固定</w:t>
            </w:r>
          </w:p>
        </w:tc>
        <w:tc>
          <w:tcPr>
            <w:tcW w:w="2188" w:type="dxa"/>
            <w:vAlign w:val="center"/>
          </w:tcPr>
          <w:p w14:paraId="5081BAD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314A04C1" w14:textId="77777777" w:rsidTr="0097611D">
        <w:trPr>
          <w:trHeight w:val="20"/>
        </w:trPr>
        <w:tc>
          <w:tcPr>
            <w:tcW w:w="637" w:type="dxa"/>
            <w:vAlign w:val="center"/>
          </w:tcPr>
          <w:p w14:paraId="149007F3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</w:t>
            </w:r>
            <w:r w:rsidRPr="002E5C19">
              <w:rPr>
                <w:rFonts w:ascii="ＭＳ 明朝" w:hAnsi="ＭＳ 明朝"/>
              </w:rPr>
              <w:t>4</w:t>
            </w:r>
          </w:p>
        </w:tc>
        <w:tc>
          <w:tcPr>
            <w:tcW w:w="6804" w:type="dxa"/>
          </w:tcPr>
          <w:p w14:paraId="748DA933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解析担当者等へのデータ移管</w:t>
            </w:r>
          </w:p>
        </w:tc>
        <w:tc>
          <w:tcPr>
            <w:tcW w:w="2188" w:type="dxa"/>
            <w:vAlign w:val="center"/>
          </w:tcPr>
          <w:p w14:paraId="79A10502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04D8E40B" w14:textId="77777777" w:rsidTr="0097611D">
        <w:trPr>
          <w:trHeight w:val="20"/>
        </w:trPr>
        <w:tc>
          <w:tcPr>
            <w:tcW w:w="637" w:type="dxa"/>
            <w:vAlign w:val="center"/>
          </w:tcPr>
          <w:p w14:paraId="7FA530A8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</w:t>
            </w:r>
            <w:r w:rsidRPr="002E5C19">
              <w:rPr>
                <w:rFonts w:ascii="ＭＳ 明朝" w:hAnsi="ＭＳ 明朝"/>
              </w:rPr>
              <w:t>5</w:t>
            </w:r>
          </w:p>
        </w:tc>
        <w:tc>
          <w:tcPr>
            <w:tcW w:w="6804" w:type="dxa"/>
          </w:tcPr>
          <w:p w14:paraId="7F48A758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データマネジメント報告書の作成</w:t>
            </w:r>
          </w:p>
        </w:tc>
        <w:tc>
          <w:tcPr>
            <w:tcW w:w="2188" w:type="dxa"/>
            <w:vAlign w:val="center"/>
          </w:tcPr>
          <w:p w14:paraId="2148E729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E36EC0" w:rsidRPr="0079715A" w14:paraId="06798C6E" w14:textId="77777777" w:rsidTr="0097611D">
        <w:trPr>
          <w:trHeight w:val="20"/>
        </w:trPr>
        <w:tc>
          <w:tcPr>
            <w:tcW w:w="637" w:type="dxa"/>
            <w:vAlign w:val="center"/>
          </w:tcPr>
          <w:p w14:paraId="161CE817" w14:textId="57665DD0" w:rsidR="00E36EC0" w:rsidRPr="002E5C19" w:rsidRDefault="00612461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/>
              </w:rPr>
              <w:t>16</w:t>
            </w:r>
          </w:p>
        </w:tc>
        <w:tc>
          <w:tcPr>
            <w:tcW w:w="6804" w:type="dxa"/>
          </w:tcPr>
          <w:p w14:paraId="6E0071BA" w14:textId="25ED71AE" w:rsidR="00E36EC0" w:rsidRPr="0079715A" w:rsidRDefault="00612461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データの流れや品質管理の手順に関するトレーニングへの関与</w:t>
            </w:r>
          </w:p>
        </w:tc>
        <w:tc>
          <w:tcPr>
            <w:tcW w:w="2188" w:type="dxa"/>
            <w:vAlign w:val="center"/>
          </w:tcPr>
          <w:p w14:paraId="2217CF54" w14:textId="77777777" w:rsidR="00E36EC0" w:rsidRPr="0079715A" w:rsidRDefault="00E36EC0" w:rsidP="0097611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3C67D0D" w14:textId="77777777" w:rsidR="00D856A4" w:rsidRPr="0079715A" w:rsidRDefault="00D856A4" w:rsidP="00995BC8">
      <w:pPr>
        <w:ind w:left="200" w:hangingChars="100" w:hanging="200"/>
        <w:rPr>
          <w:rFonts w:ascii="ＭＳ 明朝" w:hAnsi="ＭＳ 明朝"/>
        </w:rPr>
      </w:pPr>
    </w:p>
    <w:sectPr w:rsidR="00D856A4" w:rsidRPr="0079715A" w:rsidSect="00453929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6CD3" w14:textId="77777777" w:rsidR="005369B1" w:rsidRDefault="005369B1">
      <w:r>
        <w:separator/>
      </w:r>
    </w:p>
  </w:endnote>
  <w:endnote w:type="continuationSeparator" w:id="0">
    <w:p w14:paraId="0C0340D5" w14:textId="77777777" w:rsidR="005369B1" w:rsidRDefault="0053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3283574"/>
      <w:docPartObj>
        <w:docPartGallery w:val="Page Numbers (Bottom of Page)"/>
        <w:docPartUnique/>
      </w:docPartObj>
    </w:sdtPr>
    <w:sdtContent>
      <w:p w14:paraId="5A82051C" w14:textId="38079625" w:rsidR="00162B7C" w:rsidRDefault="00162B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55A179" w14:textId="77777777" w:rsidR="00162B7C" w:rsidRDefault="00162B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284CB" w14:textId="77777777" w:rsidR="005369B1" w:rsidRDefault="005369B1">
      <w:r>
        <w:separator/>
      </w:r>
    </w:p>
  </w:footnote>
  <w:footnote w:type="continuationSeparator" w:id="0">
    <w:p w14:paraId="00D49786" w14:textId="77777777" w:rsidR="005369B1" w:rsidRDefault="0053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EBAB" w14:textId="473F3FFB" w:rsidR="000818C3" w:rsidRDefault="000818C3" w:rsidP="000818C3">
    <w:pPr>
      <w:pStyle w:val="a7"/>
    </w:pPr>
    <w:r w:rsidRPr="000818C3">
      <w:rPr>
        <w:rFonts w:hint="eastAsia"/>
      </w:rPr>
      <w:t>202</w:t>
    </w:r>
    <w:r w:rsidR="00355EF2">
      <w:rPr>
        <w:rFonts w:hint="eastAsia"/>
      </w:rPr>
      <w:t>5</w:t>
    </w:r>
    <w:r w:rsidRPr="000818C3">
      <w:rPr>
        <w:rFonts w:hint="eastAsia"/>
      </w:rPr>
      <w:t>年度</w:t>
    </w:r>
    <w:r w:rsidRPr="000818C3">
      <w:rPr>
        <w:rFonts w:hint="eastAsia"/>
      </w:rPr>
      <w:t>_</w:t>
    </w:r>
    <w:r w:rsidRPr="000818C3">
      <w:rPr>
        <w:rFonts w:hint="eastAsia"/>
      </w:rPr>
      <w:t>認定臨床研究専門職申請書</w:t>
    </w:r>
    <w:r w:rsidRPr="000818C3">
      <w:rPr>
        <w:rFonts w:hint="eastAsia"/>
      </w:rPr>
      <w:t>_</w:t>
    </w:r>
    <w:r w:rsidRPr="000818C3">
      <w:rPr>
        <w:rFonts w:hint="eastAsia"/>
      </w:rPr>
      <w:t>様式１（担当した実務）データ管理領域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num w:numId="1" w16cid:durableId="1911842129">
    <w:abstractNumId w:val="4"/>
  </w:num>
  <w:num w:numId="2" w16cid:durableId="634457235">
    <w:abstractNumId w:val="3"/>
  </w:num>
  <w:num w:numId="3" w16cid:durableId="1658152006">
    <w:abstractNumId w:val="2"/>
  </w:num>
  <w:num w:numId="4" w16cid:durableId="128061198">
    <w:abstractNumId w:val="0"/>
  </w:num>
  <w:num w:numId="5" w16cid:durableId="1789469435">
    <w:abstractNumId w:val="0"/>
  </w:num>
  <w:num w:numId="6" w16cid:durableId="698703376">
    <w:abstractNumId w:val="1"/>
  </w:num>
  <w:num w:numId="7" w16cid:durableId="1484814801">
    <w:abstractNumId w:val="6"/>
  </w:num>
  <w:num w:numId="8" w16cid:durableId="87380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2B17"/>
    <w:rsid w:val="00002B77"/>
    <w:rsid w:val="000039C7"/>
    <w:rsid w:val="000045FD"/>
    <w:rsid w:val="0000745A"/>
    <w:rsid w:val="00007E53"/>
    <w:rsid w:val="00011A73"/>
    <w:rsid w:val="00012E3C"/>
    <w:rsid w:val="00016D01"/>
    <w:rsid w:val="00017A91"/>
    <w:rsid w:val="000225BA"/>
    <w:rsid w:val="00023723"/>
    <w:rsid w:val="000249CE"/>
    <w:rsid w:val="00025271"/>
    <w:rsid w:val="00026A60"/>
    <w:rsid w:val="00030518"/>
    <w:rsid w:val="00030EE1"/>
    <w:rsid w:val="0003241E"/>
    <w:rsid w:val="00037AB8"/>
    <w:rsid w:val="000401AB"/>
    <w:rsid w:val="00040796"/>
    <w:rsid w:val="00040C68"/>
    <w:rsid w:val="000418DE"/>
    <w:rsid w:val="00042678"/>
    <w:rsid w:val="00046B51"/>
    <w:rsid w:val="00053652"/>
    <w:rsid w:val="0005740E"/>
    <w:rsid w:val="000628CB"/>
    <w:rsid w:val="00062F17"/>
    <w:rsid w:val="000631BF"/>
    <w:rsid w:val="00063B70"/>
    <w:rsid w:val="0006590D"/>
    <w:rsid w:val="0006670C"/>
    <w:rsid w:val="00066954"/>
    <w:rsid w:val="00067D3E"/>
    <w:rsid w:val="00070162"/>
    <w:rsid w:val="0007267C"/>
    <w:rsid w:val="000759A3"/>
    <w:rsid w:val="00075E4A"/>
    <w:rsid w:val="00076ED6"/>
    <w:rsid w:val="00081749"/>
    <w:rsid w:val="000817B5"/>
    <w:rsid w:val="000818C3"/>
    <w:rsid w:val="00081C32"/>
    <w:rsid w:val="000869F6"/>
    <w:rsid w:val="000878B6"/>
    <w:rsid w:val="00090691"/>
    <w:rsid w:val="00091E64"/>
    <w:rsid w:val="00095009"/>
    <w:rsid w:val="000957A0"/>
    <w:rsid w:val="00096998"/>
    <w:rsid w:val="000A58E9"/>
    <w:rsid w:val="000A72BB"/>
    <w:rsid w:val="000C66C8"/>
    <w:rsid w:val="000C7AFF"/>
    <w:rsid w:val="000D49C4"/>
    <w:rsid w:val="000E039F"/>
    <w:rsid w:val="000E097A"/>
    <w:rsid w:val="000E18B5"/>
    <w:rsid w:val="000E2079"/>
    <w:rsid w:val="000E32E5"/>
    <w:rsid w:val="000E3FFB"/>
    <w:rsid w:val="000E4355"/>
    <w:rsid w:val="000E6241"/>
    <w:rsid w:val="000E6B96"/>
    <w:rsid w:val="000E7E2B"/>
    <w:rsid w:val="000F171C"/>
    <w:rsid w:val="000F1A10"/>
    <w:rsid w:val="000F25D7"/>
    <w:rsid w:val="000F31B0"/>
    <w:rsid w:val="000F43AA"/>
    <w:rsid w:val="000F6E90"/>
    <w:rsid w:val="000F7C7E"/>
    <w:rsid w:val="0010156B"/>
    <w:rsid w:val="00101F72"/>
    <w:rsid w:val="0010269B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77A4"/>
    <w:rsid w:val="00117B10"/>
    <w:rsid w:val="00117F13"/>
    <w:rsid w:val="001208AE"/>
    <w:rsid w:val="001224B4"/>
    <w:rsid w:val="001227C9"/>
    <w:rsid w:val="00125774"/>
    <w:rsid w:val="001259C1"/>
    <w:rsid w:val="00126020"/>
    <w:rsid w:val="00131992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6D18"/>
    <w:rsid w:val="0014714E"/>
    <w:rsid w:val="00151A70"/>
    <w:rsid w:val="00161257"/>
    <w:rsid w:val="001613B0"/>
    <w:rsid w:val="00161972"/>
    <w:rsid w:val="0016241F"/>
    <w:rsid w:val="00162B7C"/>
    <w:rsid w:val="001650F7"/>
    <w:rsid w:val="0016696D"/>
    <w:rsid w:val="00171813"/>
    <w:rsid w:val="0017332C"/>
    <w:rsid w:val="001758C5"/>
    <w:rsid w:val="00176654"/>
    <w:rsid w:val="001771D1"/>
    <w:rsid w:val="00182C9A"/>
    <w:rsid w:val="00186391"/>
    <w:rsid w:val="0019078F"/>
    <w:rsid w:val="00191D78"/>
    <w:rsid w:val="001935E5"/>
    <w:rsid w:val="001963E1"/>
    <w:rsid w:val="001A0774"/>
    <w:rsid w:val="001A0D20"/>
    <w:rsid w:val="001A13FC"/>
    <w:rsid w:val="001A16A5"/>
    <w:rsid w:val="001A475A"/>
    <w:rsid w:val="001A5ABB"/>
    <w:rsid w:val="001A6910"/>
    <w:rsid w:val="001A6C59"/>
    <w:rsid w:val="001A766D"/>
    <w:rsid w:val="001B0180"/>
    <w:rsid w:val="001B26A7"/>
    <w:rsid w:val="001B3684"/>
    <w:rsid w:val="001B4FD2"/>
    <w:rsid w:val="001B7196"/>
    <w:rsid w:val="001B7780"/>
    <w:rsid w:val="001C00A3"/>
    <w:rsid w:val="001C0A47"/>
    <w:rsid w:val="001C2DBC"/>
    <w:rsid w:val="001C30D8"/>
    <w:rsid w:val="001C3B7C"/>
    <w:rsid w:val="001C55F4"/>
    <w:rsid w:val="001C5B6A"/>
    <w:rsid w:val="001C6678"/>
    <w:rsid w:val="001C6C54"/>
    <w:rsid w:val="001C7382"/>
    <w:rsid w:val="001D1656"/>
    <w:rsid w:val="001D2D4E"/>
    <w:rsid w:val="001D31AE"/>
    <w:rsid w:val="001D7885"/>
    <w:rsid w:val="001E0737"/>
    <w:rsid w:val="001E4DAA"/>
    <w:rsid w:val="001F2312"/>
    <w:rsid w:val="001F257F"/>
    <w:rsid w:val="00200522"/>
    <w:rsid w:val="002018AD"/>
    <w:rsid w:val="00201DBA"/>
    <w:rsid w:val="002029BB"/>
    <w:rsid w:val="0021131C"/>
    <w:rsid w:val="00212F70"/>
    <w:rsid w:val="00213A41"/>
    <w:rsid w:val="00213E86"/>
    <w:rsid w:val="00214152"/>
    <w:rsid w:val="002145C4"/>
    <w:rsid w:val="0021563E"/>
    <w:rsid w:val="002161B6"/>
    <w:rsid w:val="002163E3"/>
    <w:rsid w:val="002171CC"/>
    <w:rsid w:val="00217229"/>
    <w:rsid w:val="00220590"/>
    <w:rsid w:val="00220BD3"/>
    <w:rsid w:val="00222A69"/>
    <w:rsid w:val="00225829"/>
    <w:rsid w:val="00226D34"/>
    <w:rsid w:val="002300DF"/>
    <w:rsid w:val="00234EBC"/>
    <w:rsid w:val="0024039A"/>
    <w:rsid w:val="00241242"/>
    <w:rsid w:val="00247B0B"/>
    <w:rsid w:val="00250029"/>
    <w:rsid w:val="0025309C"/>
    <w:rsid w:val="00253D17"/>
    <w:rsid w:val="002568DB"/>
    <w:rsid w:val="0026082D"/>
    <w:rsid w:val="00262454"/>
    <w:rsid w:val="002635B8"/>
    <w:rsid w:val="00272B8B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936D9"/>
    <w:rsid w:val="00296018"/>
    <w:rsid w:val="002A43AF"/>
    <w:rsid w:val="002A50B8"/>
    <w:rsid w:val="002A6EBF"/>
    <w:rsid w:val="002B020C"/>
    <w:rsid w:val="002B0F10"/>
    <w:rsid w:val="002B1046"/>
    <w:rsid w:val="002B2383"/>
    <w:rsid w:val="002B2824"/>
    <w:rsid w:val="002B2AC7"/>
    <w:rsid w:val="002B32EA"/>
    <w:rsid w:val="002B5138"/>
    <w:rsid w:val="002B681E"/>
    <w:rsid w:val="002B6903"/>
    <w:rsid w:val="002B6F04"/>
    <w:rsid w:val="002C0882"/>
    <w:rsid w:val="002C2A0D"/>
    <w:rsid w:val="002C2D8F"/>
    <w:rsid w:val="002C2E73"/>
    <w:rsid w:val="002C39AE"/>
    <w:rsid w:val="002C3BC0"/>
    <w:rsid w:val="002C6184"/>
    <w:rsid w:val="002C6AA1"/>
    <w:rsid w:val="002C7997"/>
    <w:rsid w:val="002C7AEB"/>
    <w:rsid w:val="002D1B1C"/>
    <w:rsid w:val="002E11A6"/>
    <w:rsid w:val="002E3E47"/>
    <w:rsid w:val="002E4E83"/>
    <w:rsid w:val="002E5C19"/>
    <w:rsid w:val="002F2738"/>
    <w:rsid w:val="002F4880"/>
    <w:rsid w:val="002F56EB"/>
    <w:rsid w:val="002F5857"/>
    <w:rsid w:val="002F6EEB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7240"/>
    <w:rsid w:val="00320ECF"/>
    <w:rsid w:val="0032130F"/>
    <w:rsid w:val="00326335"/>
    <w:rsid w:val="00327193"/>
    <w:rsid w:val="00327A68"/>
    <w:rsid w:val="003318AD"/>
    <w:rsid w:val="00332E5F"/>
    <w:rsid w:val="0033497C"/>
    <w:rsid w:val="00334B43"/>
    <w:rsid w:val="00335243"/>
    <w:rsid w:val="00335B00"/>
    <w:rsid w:val="00337D67"/>
    <w:rsid w:val="00340EE2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55EF2"/>
    <w:rsid w:val="003649C5"/>
    <w:rsid w:val="00374B48"/>
    <w:rsid w:val="00374CC6"/>
    <w:rsid w:val="00375435"/>
    <w:rsid w:val="00381541"/>
    <w:rsid w:val="00381641"/>
    <w:rsid w:val="00382E2B"/>
    <w:rsid w:val="003843B6"/>
    <w:rsid w:val="00392FA1"/>
    <w:rsid w:val="0039392C"/>
    <w:rsid w:val="00394032"/>
    <w:rsid w:val="00394804"/>
    <w:rsid w:val="00394BF2"/>
    <w:rsid w:val="00395C56"/>
    <w:rsid w:val="00397127"/>
    <w:rsid w:val="003A535F"/>
    <w:rsid w:val="003A5715"/>
    <w:rsid w:val="003B1077"/>
    <w:rsid w:val="003B1B88"/>
    <w:rsid w:val="003B3550"/>
    <w:rsid w:val="003B420E"/>
    <w:rsid w:val="003B46A4"/>
    <w:rsid w:val="003B50D1"/>
    <w:rsid w:val="003B61F2"/>
    <w:rsid w:val="003C3394"/>
    <w:rsid w:val="003C4550"/>
    <w:rsid w:val="003C66D2"/>
    <w:rsid w:val="003D18B6"/>
    <w:rsid w:val="003D2BA0"/>
    <w:rsid w:val="003D3A8D"/>
    <w:rsid w:val="003E0B89"/>
    <w:rsid w:val="003E0D02"/>
    <w:rsid w:val="003E0FE4"/>
    <w:rsid w:val="003E73E1"/>
    <w:rsid w:val="003E7F6C"/>
    <w:rsid w:val="003F1BA6"/>
    <w:rsid w:val="003F3CD1"/>
    <w:rsid w:val="003F5F09"/>
    <w:rsid w:val="003F7E12"/>
    <w:rsid w:val="00402EDB"/>
    <w:rsid w:val="004039DE"/>
    <w:rsid w:val="0040617C"/>
    <w:rsid w:val="0040679A"/>
    <w:rsid w:val="00407B58"/>
    <w:rsid w:val="004122DB"/>
    <w:rsid w:val="00415760"/>
    <w:rsid w:val="0042115C"/>
    <w:rsid w:val="00421985"/>
    <w:rsid w:val="0042317E"/>
    <w:rsid w:val="00423A6C"/>
    <w:rsid w:val="00425A9F"/>
    <w:rsid w:val="004270D7"/>
    <w:rsid w:val="004304E5"/>
    <w:rsid w:val="0043362C"/>
    <w:rsid w:val="00433B73"/>
    <w:rsid w:val="00433B87"/>
    <w:rsid w:val="004341AF"/>
    <w:rsid w:val="00434C09"/>
    <w:rsid w:val="00442A10"/>
    <w:rsid w:val="00442CFA"/>
    <w:rsid w:val="00442DAF"/>
    <w:rsid w:val="00443076"/>
    <w:rsid w:val="00450B3B"/>
    <w:rsid w:val="00450DB1"/>
    <w:rsid w:val="00451B44"/>
    <w:rsid w:val="00453929"/>
    <w:rsid w:val="00456E00"/>
    <w:rsid w:val="00457A33"/>
    <w:rsid w:val="004615CF"/>
    <w:rsid w:val="00461630"/>
    <w:rsid w:val="0046659A"/>
    <w:rsid w:val="004665AD"/>
    <w:rsid w:val="00466B52"/>
    <w:rsid w:val="004714BA"/>
    <w:rsid w:val="0047453E"/>
    <w:rsid w:val="00476D87"/>
    <w:rsid w:val="00477B72"/>
    <w:rsid w:val="00482047"/>
    <w:rsid w:val="00482872"/>
    <w:rsid w:val="0048370A"/>
    <w:rsid w:val="00484D4C"/>
    <w:rsid w:val="0048598B"/>
    <w:rsid w:val="00487B4D"/>
    <w:rsid w:val="00494270"/>
    <w:rsid w:val="00496686"/>
    <w:rsid w:val="004974B4"/>
    <w:rsid w:val="004A2030"/>
    <w:rsid w:val="004A494F"/>
    <w:rsid w:val="004A740D"/>
    <w:rsid w:val="004B0A15"/>
    <w:rsid w:val="004B2069"/>
    <w:rsid w:val="004B48A1"/>
    <w:rsid w:val="004B5F2C"/>
    <w:rsid w:val="004B60FA"/>
    <w:rsid w:val="004B7CCC"/>
    <w:rsid w:val="004B7E38"/>
    <w:rsid w:val="004C0308"/>
    <w:rsid w:val="004C1E43"/>
    <w:rsid w:val="004C5A22"/>
    <w:rsid w:val="004E3785"/>
    <w:rsid w:val="004E4661"/>
    <w:rsid w:val="004E4C27"/>
    <w:rsid w:val="004E6301"/>
    <w:rsid w:val="004F4D9C"/>
    <w:rsid w:val="004F4E0D"/>
    <w:rsid w:val="004F51D0"/>
    <w:rsid w:val="004F5889"/>
    <w:rsid w:val="004F7667"/>
    <w:rsid w:val="0050345F"/>
    <w:rsid w:val="00503823"/>
    <w:rsid w:val="005104BE"/>
    <w:rsid w:val="005110E8"/>
    <w:rsid w:val="00513409"/>
    <w:rsid w:val="00515A8C"/>
    <w:rsid w:val="00520116"/>
    <w:rsid w:val="00521C15"/>
    <w:rsid w:val="0052211D"/>
    <w:rsid w:val="00522CF7"/>
    <w:rsid w:val="00525794"/>
    <w:rsid w:val="00527CCB"/>
    <w:rsid w:val="0053294C"/>
    <w:rsid w:val="00532D35"/>
    <w:rsid w:val="00532EAC"/>
    <w:rsid w:val="0053451F"/>
    <w:rsid w:val="005367F6"/>
    <w:rsid w:val="005369B1"/>
    <w:rsid w:val="00537106"/>
    <w:rsid w:val="0053738D"/>
    <w:rsid w:val="0053770D"/>
    <w:rsid w:val="00537A66"/>
    <w:rsid w:val="00543607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4CCA"/>
    <w:rsid w:val="00576B5D"/>
    <w:rsid w:val="005804E4"/>
    <w:rsid w:val="00580C0F"/>
    <w:rsid w:val="00591835"/>
    <w:rsid w:val="00591BF7"/>
    <w:rsid w:val="00592444"/>
    <w:rsid w:val="00594776"/>
    <w:rsid w:val="00597F26"/>
    <w:rsid w:val="005A0E1C"/>
    <w:rsid w:val="005A7F09"/>
    <w:rsid w:val="005B5886"/>
    <w:rsid w:val="005B5BF7"/>
    <w:rsid w:val="005B6F4A"/>
    <w:rsid w:val="005B7C11"/>
    <w:rsid w:val="005C33B3"/>
    <w:rsid w:val="005C3BD5"/>
    <w:rsid w:val="005C7006"/>
    <w:rsid w:val="005C73A5"/>
    <w:rsid w:val="005C7960"/>
    <w:rsid w:val="005C7E04"/>
    <w:rsid w:val="005C7E60"/>
    <w:rsid w:val="005D124E"/>
    <w:rsid w:val="005D2468"/>
    <w:rsid w:val="005D41FC"/>
    <w:rsid w:val="005D5A2B"/>
    <w:rsid w:val="005D643C"/>
    <w:rsid w:val="005E2905"/>
    <w:rsid w:val="005E2FF6"/>
    <w:rsid w:val="005E3324"/>
    <w:rsid w:val="005E7D64"/>
    <w:rsid w:val="005F14DA"/>
    <w:rsid w:val="005F68A5"/>
    <w:rsid w:val="00600291"/>
    <w:rsid w:val="00600F10"/>
    <w:rsid w:val="00601B43"/>
    <w:rsid w:val="00607339"/>
    <w:rsid w:val="00607786"/>
    <w:rsid w:val="00612461"/>
    <w:rsid w:val="006138AE"/>
    <w:rsid w:val="006149F5"/>
    <w:rsid w:val="00614ABA"/>
    <w:rsid w:val="00623004"/>
    <w:rsid w:val="00623EFB"/>
    <w:rsid w:val="00630385"/>
    <w:rsid w:val="00630BEB"/>
    <w:rsid w:val="00631DFA"/>
    <w:rsid w:val="00632D0A"/>
    <w:rsid w:val="00633693"/>
    <w:rsid w:val="006376E6"/>
    <w:rsid w:val="00642F95"/>
    <w:rsid w:val="00650AA4"/>
    <w:rsid w:val="00650AE8"/>
    <w:rsid w:val="00651211"/>
    <w:rsid w:val="00655AF9"/>
    <w:rsid w:val="00665D3A"/>
    <w:rsid w:val="006669CE"/>
    <w:rsid w:val="006708FB"/>
    <w:rsid w:val="00670D1C"/>
    <w:rsid w:val="00672276"/>
    <w:rsid w:val="00673A7A"/>
    <w:rsid w:val="0068101B"/>
    <w:rsid w:val="00683837"/>
    <w:rsid w:val="006840A1"/>
    <w:rsid w:val="00684A9F"/>
    <w:rsid w:val="006877D2"/>
    <w:rsid w:val="006879AD"/>
    <w:rsid w:val="00691D90"/>
    <w:rsid w:val="006921AE"/>
    <w:rsid w:val="006946A0"/>
    <w:rsid w:val="00695359"/>
    <w:rsid w:val="00696F25"/>
    <w:rsid w:val="0069755C"/>
    <w:rsid w:val="00697B4A"/>
    <w:rsid w:val="00697C9D"/>
    <w:rsid w:val="006A0A20"/>
    <w:rsid w:val="006A2E5A"/>
    <w:rsid w:val="006A4F8E"/>
    <w:rsid w:val="006A5FB0"/>
    <w:rsid w:val="006B126B"/>
    <w:rsid w:val="006B1544"/>
    <w:rsid w:val="006B3FF7"/>
    <w:rsid w:val="006B5AB3"/>
    <w:rsid w:val="006B5E69"/>
    <w:rsid w:val="006B7118"/>
    <w:rsid w:val="006B7824"/>
    <w:rsid w:val="006B7BC9"/>
    <w:rsid w:val="006C13A3"/>
    <w:rsid w:val="006C46E6"/>
    <w:rsid w:val="006C4953"/>
    <w:rsid w:val="006C6995"/>
    <w:rsid w:val="006D2490"/>
    <w:rsid w:val="006D319C"/>
    <w:rsid w:val="006D4FA6"/>
    <w:rsid w:val="006D5027"/>
    <w:rsid w:val="006D5D0C"/>
    <w:rsid w:val="006D785C"/>
    <w:rsid w:val="006E18B7"/>
    <w:rsid w:val="006E1F68"/>
    <w:rsid w:val="006E3C6B"/>
    <w:rsid w:val="006E4AF8"/>
    <w:rsid w:val="006E678C"/>
    <w:rsid w:val="006E6B89"/>
    <w:rsid w:val="006F0453"/>
    <w:rsid w:val="006F1D17"/>
    <w:rsid w:val="006F1EF8"/>
    <w:rsid w:val="006F5D2B"/>
    <w:rsid w:val="006F6C50"/>
    <w:rsid w:val="00700E6A"/>
    <w:rsid w:val="00707D17"/>
    <w:rsid w:val="007134E8"/>
    <w:rsid w:val="00717E75"/>
    <w:rsid w:val="00720BA7"/>
    <w:rsid w:val="0072150A"/>
    <w:rsid w:val="0072203A"/>
    <w:rsid w:val="00722CDC"/>
    <w:rsid w:val="00723001"/>
    <w:rsid w:val="00723CE3"/>
    <w:rsid w:val="00725AEC"/>
    <w:rsid w:val="00727181"/>
    <w:rsid w:val="007277C7"/>
    <w:rsid w:val="00727ACF"/>
    <w:rsid w:val="00727B9D"/>
    <w:rsid w:val="007352EF"/>
    <w:rsid w:val="007376BA"/>
    <w:rsid w:val="00740299"/>
    <w:rsid w:val="007428F6"/>
    <w:rsid w:val="00743A72"/>
    <w:rsid w:val="00746179"/>
    <w:rsid w:val="00746B5D"/>
    <w:rsid w:val="007471F6"/>
    <w:rsid w:val="007501BC"/>
    <w:rsid w:val="00752984"/>
    <w:rsid w:val="0075681F"/>
    <w:rsid w:val="007643FD"/>
    <w:rsid w:val="00766C3B"/>
    <w:rsid w:val="007671E2"/>
    <w:rsid w:val="00772EC2"/>
    <w:rsid w:val="0077479D"/>
    <w:rsid w:val="007763FE"/>
    <w:rsid w:val="00781B18"/>
    <w:rsid w:val="00787DD5"/>
    <w:rsid w:val="00790C62"/>
    <w:rsid w:val="00793D65"/>
    <w:rsid w:val="0079715A"/>
    <w:rsid w:val="007A0006"/>
    <w:rsid w:val="007A001A"/>
    <w:rsid w:val="007A078B"/>
    <w:rsid w:val="007A1A72"/>
    <w:rsid w:val="007A51D3"/>
    <w:rsid w:val="007A793E"/>
    <w:rsid w:val="007B13AA"/>
    <w:rsid w:val="007B546A"/>
    <w:rsid w:val="007B5D4A"/>
    <w:rsid w:val="007B6DC0"/>
    <w:rsid w:val="007C3F0D"/>
    <w:rsid w:val="007C5075"/>
    <w:rsid w:val="007D1859"/>
    <w:rsid w:val="007D1AC8"/>
    <w:rsid w:val="007E0B2E"/>
    <w:rsid w:val="007E2D96"/>
    <w:rsid w:val="007F0982"/>
    <w:rsid w:val="007F1FF9"/>
    <w:rsid w:val="007F2238"/>
    <w:rsid w:val="007F315F"/>
    <w:rsid w:val="007F6CCB"/>
    <w:rsid w:val="00800B0A"/>
    <w:rsid w:val="00804665"/>
    <w:rsid w:val="00807A6D"/>
    <w:rsid w:val="00811805"/>
    <w:rsid w:val="00811FB6"/>
    <w:rsid w:val="00813225"/>
    <w:rsid w:val="00813FAB"/>
    <w:rsid w:val="008151A4"/>
    <w:rsid w:val="008158F8"/>
    <w:rsid w:val="00816182"/>
    <w:rsid w:val="00816749"/>
    <w:rsid w:val="00816897"/>
    <w:rsid w:val="00817600"/>
    <w:rsid w:val="00822984"/>
    <w:rsid w:val="00823194"/>
    <w:rsid w:val="00824B6B"/>
    <w:rsid w:val="00824FB8"/>
    <w:rsid w:val="00826949"/>
    <w:rsid w:val="00826C02"/>
    <w:rsid w:val="0082734F"/>
    <w:rsid w:val="00830680"/>
    <w:rsid w:val="008312EF"/>
    <w:rsid w:val="00834821"/>
    <w:rsid w:val="00836A8A"/>
    <w:rsid w:val="00840AA0"/>
    <w:rsid w:val="00842BC5"/>
    <w:rsid w:val="00844E55"/>
    <w:rsid w:val="00846F1D"/>
    <w:rsid w:val="00853046"/>
    <w:rsid w:val="00853996"/>
    <w:rsid w:val="00855813"/>
    <w:rsid w:val="00855833"/>
    <w:rsid w:val="008607F8"/>
    <w:rsid w:val="00861C0C"/>
    <w:rsid w:val="00861D09"/>
    <w:rsid w:val="00862B97"/>
    <w:rsid w:val="00863F0C"/>
    <w:rsid w:val="00864BBA"/>
    <w:rsid w:val="00865DED"/>
    <w:rsid w:val="00871182"/>
    <w:rsid w:val="008719C0"/>
    <w:rsid w:val="00871D9A"/>
    <w:rsid w:val="00874056"/>
    <w:rsid w:val="00874C25"/>
    <w:rsid w:val="00875884"/>
    <w:rsid w:val="00876C01"/>
    <w:rsid w:val="008800BA"/>
    <w:rsid w:val="00880850"/>
    <w:rsid w:val="00880A27"/>
    <w:rsid w:val="008823AD"/>
    <w:rsid w:val="00884ABF"/>
    <w:rsid w:val="00890E5F"/>
    <w:rsid w:val="00891684"/>
    <w:rsid w:val="0089654B"/>
    <w:rsid w:val="008966D1"/>
    <w:rsid w:val="008A0B16"/>
    <w:rsid w:val="008A1CAB"/>
    <w:rsid w:val="008A1F03"/>
    <w:rsid w:val="008A460E"/>
    <w:rsid w:val="008A5796"/>
    <w:rsid w:val="008A74CB"/>
    <w:rsid w:val="008A7AE2"/>
    <w:rsid w:val="008B24F5"/>
    <w:rsid w:val="008B33E1"/>
    <w:rsid w:val="008B377A"/>
    <w:rsid w:val="008B7DA2"/>
    <w:rsid w:val="008C00BB"/>
    <w:rsid w:val="008C1180"/>
    <w:rsid w:val="008C2E40"/>
    <w:rsid w:val="008C422A"/>
    <w:rsid w:val="008C5909"/>
    <w:rsid w:val="008C601E"/>
    <w:rsid w:val="008C7095"/>
    <w:rsid w:val="008D01B1"/>
    <w:rsid w:val="008D08CD"/>
    <w:rsid w:val="008D0CE1"/>
    <w:rsid w:val="008D1A08"/>
    <w:rsid w:val="008D26C2"/>
    <w:rsid w:val="008D5662"/>
    <w:rsid w:val="008D5C07"/>
    <w:rsid w:val="008E1962"/>
    <w:rsid w:val="008E1A52"/>
    <w:rsid w:val="008E281D"/>
    <w:rsid w:val="008E2FDB"/>
    <w:rsid w:val="008E33B9"/>
    <w:rsid w:val="008E607C"/>
    <w:rsid w:val="008E6C37"/>
    <w:rsid w:val="008E735D"/>
    <w:rsid w:val="008E7D08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732C"/>
    <w:rsid w:val="00921413"/>
    <w:rsid w:val="00922F2E"/>
    <w:rsid w:val="009248D4"/>
    <w:rsid w:val="00924E8A"/>
    <w:rsid w:val="0093059F"/>
    <w:rsid w:val="00932F09"/>
    <w:rsid w:val="00936CB3"/>
    <w:rsid w:val="00941163"/>
    <w:rsid w:val="00941FE3"/>
    <w:rsid w:val="00942518"/>
    <w:rsid w:val="009425C6"/>
    <w:rsid w:val="00944886"/>
    <w:rsid w:val="00947828"/>
    <w:rsid w:val="009521C8"/>
    <w:rsid w:val="009557C1"/>
    <w:rsid w:val="00955E11"/>
    <w:rsid w:val="0095693C"/>
    <w:rsid w:val="009651F2"/>
    <w:rsid w:val="009660BD"/>
    <w:rsid w:val="00970756"/>
    <w:rsid w:val="009731EA"/>
    <w:rsid w:val="00973D2A"/>
    <w:rsid w:val="00973DFD"/>
    <w:rsid w:val="00975574"/>
    <w:rsid w:val="00981201"/>
    <w:rsid w:val="00982177"/>
    <w:rsid w:val="0098274A"/>
    <w:rsid w:val="00983613"/>
    <w:rsid w:val="00984CBF"/>
    <w:rsid w:val="00994F37"/>
    <w:rsid w:val="00995BC8"/>
    <w:rsid w:val="0099606E"/>
    <w:rsid w:val="009965C4"/>
    <w:rsid w:val="00997700"/>
    <w:rsid w:val="009A05E2"/>
    <w:rsid w:val="009A4245"/>
    <w:rsid w:val="009B5E69"/>
    <w:rsid w:val="009B6183"/>
    <w:rsid w:val="009B7830"/>
    <w:rsid w:val="009C00CF"/>
    <w:rsid w:val="009C0AF0"/>
    <w:rsid w:val="009C2B29"/>
    <w:rsid w:val="009C3839"/>
    <w:rsid w:val="009C6F23"/>
    <w:rsid w:val="009D5BEB"/>
    <w:rsid w:val="009D70C6"/>
    <w:rsid w:val="009D7E0F"/>
    <w:rsid w:val="009E45C2"/>
    <w:rsid w:val="009F587C"/>
    <w:rsid w:val="009F7344"/>
    <w:rsid w:val="009F7D6F"/>
    <w:rsid w:val="00A00D4C"/>
    <w:rsid w:val="00A0295B"/>
    <w:rsid w:val="00A03EBD"/>
    <w:rsid w:val="00A04A91"/>
    <w:rsid w:val="00A0581F"/>
    <w:rsid w:val="00A11DE7"/>
    <w:rsid w:val="00A158C6"/>
    <w:rsid w:val="00A17285"/>
    <w:rsid w:val="00A27528"/>
    <w:rsid w:val="00A30A24"/>
    <w:rsid w:val="00A31570"/>
    <w:rsid w:val="00A31B3B"/>
    <w:rsid w:val="00A32634"/>
    <w:rsid w:val="00A32AAC"/>
    <w:rsid w:val="00A343BB"/>
    <w:rsid w:val="00A349EA"/>
    <w:rsid w:val="00A35858"/>
    <w:rsid w:val="00A358C5"/>
    <w:rsid w:val="00A37BF6"/>
    <w:rsid w:val="00A4217B"/>
    <w:rsid w:val="00A422A6"/>
    <w:rsid w:val="00A44696"/>
    <w:rsid w:val="00A4605D"/>
    <w:rsid w:val="00A46B44"/>
    <w:rsid w:val="00A476B8"/>
    <w:rsid w:val="00A505B0"/>
    <w:rsid w:val="00A51524"/>
    <w:rsid w:val="00A51DD9"/>
    <w:rsid w:val="00A521CA"/>
    <w:rsid w:val="00A5256A"/>
    <w:rsid w:val="00A572DC"/>
    <w:rsid w:val="00A57640"/>
    <w:rsid w:val="00A6101C"/>
    <w:rsid w:val="00A6786D"/>
    <w:rsid w:val="00A704C6"/>
    <w:rsid w:val="00A73B4A"/>
    <w:rsid w:val="00A77757"/>
    <w:rsid w:val="00A77F27"/>
    <w:rsid w:val="00A80FB1"/>
    <w:rsid w:val="00A81EC7"/>
    <w:rsid w:val="00A8228A"/>
    <w:rsid w:val="00A824E4"/>
    <w:rsid w:val="00A85FBB"/>
    <w:rsid w:val="00A910BA"/>
    <w:rsid w:val="00A9479C"/>
    <w:rsid w:val="00A94AC4"/>
    <w:rsid w:val="00A95331"/>
    <w:rsid w:val="00A97083"/>
    <w:rsid w:val="00AA25CE"/>
    <w:rsid w:val="00AA6A0E"/>
    <w:rsid w:val="00AA73CC"/>
    <w:rsid w:val="00AB1C90"/>
    <w:rsid w:val="00AB4194"/>
    <w:rsid w:val="00AB4A47"/>
    <w:rsid w:val="00AB4B4D"/>
    <w:rsid w:val="00AB6EB3"/>
    <w:rsid w:val="00AC4A6A"/>
    <w:rsid w:val="00AC536D"/>
    <w:rsid w:val="00AC6E02"/>
    <w:rsid w:val="00AC77D5"/>
    <w:rsid w:val="00AD1505"/>
    <w:rsid w:val="00AD24AF"/>
    <w:rsid w:val="00AD2CCC"/>
    <w:rsid w:val="00AD3495"/>
    <w:rsid w:val="00AD6D47"/>
    <w:rsid w:val="00AE1832"/>
    <w:rsid w:val="00AE38D6"/>
    <w:rsid w:val="00AE391A"/>
    <w:rsid w:val="00AF09A5"/>
    <w:rsid w:val="00AF575C"/>
    <w:rsid w:val="00B00EC2"/>
    <w:rsid w:val="00B01BBC"/>
    <w:rsid w:val="00B0434E"/>
    <w:rsid w:val="00B04A8A"/>
    <w:rsid w:val="00B10248"/>
    <w:rsid w:val="00B10681"/>
    <w:rsid w:val="00B10F57"/>
    <w:rsid w:val="00B10FF1"/>
    <w:rsid w:val="00B11320"/>
    <w:rsid w:val="00B12397"/>
    <w:rsid w:val="00B15E5A"/>
    <w:rsid w:val="00B17AF4"/>
    <w:rsid w:val="00B215F0"/>
    <w:rsid w:val="00B23B2B"/>
    <w:rsid w:val="00B24A63"/>
    <w:rsid w:val="00B26D8E"/>
    <w:rsid w:val="00B27FE7"/>
    <w:rsid w:val="00B30228"/>
    <w:rsid w:val="00B31A02"/>
    <w:rsid w:val="00B3250D"/>
    <w:rsid w:val="00B33109"/>
    <w:rsid w:val="00B34259"/>
    <w:rsid w:val="00B40F90"/>
    <w:rsid w:val="00B4284A"/>
    <w:rsid w:val="00B46FFD"/>
    <w:rsid w:val="00B471EA"/>
    <w:rsid w:val="00B51578"/>
    <w:rsid w:val="00B53407"/>
    <w:rsid w:val="00B624CA"/>
    <w:rsid w:val="00B65703"/>
    <w:rsid w:val="00B657D5"/>
    <w:rsid w:val="00B65ADD"/>
    <w:rsid w:val="00B67306"/>
    <w:rsid w:val="00B72D8A"/>
    <w:rsid w:val="00B7732B"/>
    <w:rsid w:val="00B810E1"/>
    <w:rsid w:val="00B81982"/>
    <w:rsid w:val="00B820D4"/>
    <w:rsid w:val="00B8267F"/>
    <w:rsid w:val="00B83D45"/>
    <w:rsid w:val="00B851E6"/>
    <w:rsid w:val="00B90BF6"/>
    <w:rsid w:val="00B90C06"/>
    <w:rsid w:val="00B92140"/>
    <w:rsid w:val="00B93509"/>
    <w:rsid w:val="00BA2D6B"/>
    <w:rsid w:val="00BA4242"/>
    <w:rsid w:val="00BA4EC1"/>
    <w:rsid w:val="00BA552D"/>
    <w:rsid w:val="00BA6308"/>
    <w:rsid w:val="00BB04F9"/>
    <w:rsid w:val="00BB13E4"/>
    <w:rsid w:val="00BB29A7"/>
    <w:rsid w:val="00BB467E"/>
    <w:rsid w:val="00BB47F6"/>
    <w:rsid w:val="00BB6F82"/>
    <w:rsid w:val="00BC0FEC"/>
    <w:rsid w:val="00BC3F0C"/>
    <w:rsid w:val="00BD0086"/>
    <w:rsid w:val="00BD3498"/>
    <w:rsid w:val="00BD48D6"/>
    <w:rsid w:val="00BD7105"/>
    <w:rsid w:val="00BD72BC"/>
    <w:rsid w:val="00BE3018"/>
    <w:rsid w:val="00BE3C5B"/>
    <w:rsid w:val="00BE6542"/>
    <w:rsid w:val="00BF29DC"/>
    <w:rsid w:val="00BF7FDC"/>
    <w:rsid w:val="00C0228B"/>
    <w:rsid w:val="00C05A11"/>
    <w:rsid w:val="00C06757"/>
    <w:rsid w:val="00C07D7E"/>
    <w:rsid w:val="00C07D90"/>
    <w:rsid w:val="00C11073"/>
    <w:rsid w:val="00C11C4B"/>
    <w:rsid w:val="00C17CF0"/>
    <w:rsid w:val="00C17E00"/>
    <w:rsid w:val="00C21921"/>
    <w:rsid w:val="00C21C29"/>
    <w:rsid w:val="00C22C5B"/>
    <w:rsid w:val="00C2753E"/>
    <w:rsid w:val="00C27E3B"/>
    <w:rsid w:val="00C32117"/>
    <w:rsid w:val="00C34674"/>
    <w:rsid w:val="00C349BD"/>
    <w:rsid w:val="00C368FB"/>
    <w:rsid w:val="00C415ED"/>
    <w:rsid w:val="00C43356"/>
    <w:rsid w:val="00C43F7A"/>
    <w:rsid w:val="00C443A0"/>
    <w:rsid w:val="00C44A4C"/>
    <w:rsid w:val="00C4504F"/>
    <w:rsid w:val="00C457BF"/>
    <w:rsid w:val="00C52FA8"/>
    <w:rsid w:val="00C54F08"/>
    <w:rsid w:val="00C55CA4"/>
    <w:rsid w:val="00C561AC"/>
    <w:rsid w:val="00C56665"/>
    <w:rsid w:val="00C60309"/>
    <w:rsid w:val="00C62C3A"/>
    <w:rsid w:val="00C63403"/>
    <w:rsid w:val="00C67961"/>
    <w:rsid w:val="00C72B43"/>
    <w:rsid w:val="00C7382C"/>
    <w:rsid w:val="00C742F6"/>
    <w:rsid w:val="00C75A44"/>
    <w:rsid w:val="00C75DF1"/>
    <w:rsid w:val="00C7741A"/>
    <w:rsid w:val="00C80AFE"/>
    <w:rsid w:val="00C8643C"/>
    <w:rsid w:val="00C86556"/>
    <w:rsid w:val="00C8664C"/>
    <w:rsid w:val="00C86683"/>
    <w:rsid w:val="00C86C47"/>
    <w:rsid w:val="00C9194D"/>
    <w:rsid w:val="00C930C4"/>
    <w:rsid w:val="00C95FE6"/>
    <w:rsid w:val="00CA3436"/>
    <w:rsid w:val="00CA4117"/>
    <w:rsid w:val="00CB1E6F"/>
    <w:rsid w:val="00CB2F51"/>
    <w:rsid w:val="00CB4C81"/>
    <w:rsid w:val="00CB5D46"/>
    <w:rsid w:val="00CB79E2"/>
    <w:rsid w:val="00CC02CA"/>
    <w:rsid w:val="00CC2025"/>
    <w:rsid w:val="00CD1345"/>
    <w:rsid w:val="00CD43FC"/>
    <w:rsid w:val="00CD6C47"/>
    <w:rsid w:val="00CE05A4"/>
    <w:rsid w:val="00CE1E1B"/>
    <w:rsid w:val="00CE34E7"/>
    <w:rsid w:val="00CE4458"/>
    <w:rsid w:val="00CE554E"/>
    <w:rsid w:val="00CE56C9"/>
    <w:rsid w:val="00CF085C"/>
    <w:rsid w:val="00CF0B58"/>
    <w:rsid w:val="00CF1F30"/>
    <w:rsid w:val="00CF2B5D"/>
    <w:rsid w:val="00CF2C3A"/>
    <w:rsid w:val="00CF6EF9"/>
    <w:rsid w:val="00D00095"/>
    <w:rsid w:val="00D00B0C"/>
    <w:rsid w:val="00D01491"/>
    <w:rsid w:val="00D018AF"/>
    <w:rsid w:val="00D02471"/>
    <w:rsid w:val="00D04559"/>
    <w:rsid w:val="00D07E17"/>
    <w:rsid w:val="00D10CE0"/>
    <w:rsid w:val="00D20808"/>
    <w:rsid w:val="00D20C65"/>
    <w:rsid w:val="00D222DC"/>
    <w:rsid w:val="00D233D3"/>
    <w:rsid w:val="00D30F62"/>
    <w:rsid w:val="00D310C7"/>
    <w:rsid w:val="00D311C9"/>
    <w:rsid w:val="00D3169D"/>
    <w:rsid w:val="00D31D0E"/>
    <w:rsid w:val="00D332D0"/>
    <w:rsid w:val="00D34F4C"/>
    <w:rsid w:val="00D403F2"/>
    <w:rsid w:val="00D41A30"/>
    <w:rsid w:val="00D4330E"/>
    <w:rsid w:val="00D44EA7"/>
    <w:rsid w:val="00D4623E"/>
    <w:rsid w:val="00D47F1C"/>
    <w:rsid w:val="00D501E1"/>
    <w:rsid w:val="00D52984"/>
    <w:rsid w:val="00D55D34"/>
    <w:rsid w:val="00D56C1F"/>
    <w:rsid w:val="00D63C78"/>
    <w:rsid w:val="00D64CBB"/>
    <w:rsid w:val="00D712E3"/>
    <w:rsid w:val="00D80D37"/>
    <w:rsid w:val="00D82AB5"/>
    <w:rsid w:val="00D856A4"/>
    <w:rsid w:val="00D86386"/>
    <w:rsid w:val="00D86AE7"/>
    <w:rsid w:val="00D86E3A"/>
    <w:rsid w:val="00D87E52"/>
    <w:rsid w:val="00D90ADA"/>
    <w:rsid w:val="00D90E76"/>
    <w:rsid w:val="00D92AD9"/>
    <w:rsid w:val="00D92C19"/>
    <w:rsid w:val="00D9380B"/>
    <w:rsid w:val="00D965F3"/>
    <w:rsid w:val="00DA20B4"/>
    <w:rsid w:val="00DA3C89"/>
    <w:rsid w:val="00DA4161"/>
    <w:rsid w:val="00DB368D"/>
    <w:rsid w:val="00DB68A1"/>
    <w:rsid w:val="00DB7248"/>
    <w:rsid w:val="00DC2149"/>
    <w:rsid w:val="00DC490D"/>
    <w:rsid w:val="00DC502F"/>
    <w:rsid w:val="00DC630C"/>
    <w:rsid w:val="00DC719E"/>
    <w:rsid w:val="00DC752A"/>
    <w:rsid w:val="00DC790E"/>
    <w:rsid w:val="00DD0932"/>
    <w:rsid w:val="00DD09AF"/>
    <w:rsid w:val="00DD1752"/>
    <w:rsid w:val="00DD2CA5"/>
    <w:rsid w:val="00DD3EC2"/>
    <w:rsid w:val="00DD5364"/>
    <w:rsid w:val="00DE10AF"/>
    <w:rsid w:val="00DE1482"/>
    <w:rsid w:val="00DE1FE1"/>
    <w:rsid w:val="00DE3210"/>
    <w:rsid w:val="00DE3368"/>
    <w:rsid w:val="00DE5D15"/>
    <w:rsid w:val="00DF12EE"/>
    <w:rsid w:val="00DF23DB"/>
    <w:rsid w:val="00DF4200"/>
    <w:rsid w:val="00DF707C"/>
    <w:rsid w:val="00E00636"/>
    <w:rsid w:val="00E030C3"/>
    <w:rsid w:val="00E041A4"/>
    <w:rsid w:val="00E04294"/>
    <w:rsid w:val="00E04E33"/>
    <w:rsid w:val="00E04E44"/>
    <w:rsid w:val="00E05351"/>
    <w:rsid w:val="00E05F2E"/>
    <w:rsid w:val="00E121B4"/>
    <w:rsid w:val="00E14539"/>
    <w:rsid w:val="00E14697"/>
    <w:rsid w:val="00E14B6C"/>
    <w:rsid w:val="00E179B0"/>
    <w:rsid w:val="00E22987"/>
    <w:rsid w:val="00E22F13"/>
    <w:rsid w:val="00E24E7D"/>
    <w:rsid w:val="00E26B14"/>
    <w:rsid w:val="00E3124E"/>
    <w:rsid w:val="00E316CF"/>
    <w:rsid w:val="00E318CE"/>
    <w:rsid w:val="00E33595"/>
    <w:rsid w:val="00E36EC0"/>
    <w:rsid w:val="00E375AA"/>
    <w:rsid w:val="00E40007"/>
    <w:rsid w:val="00E41DC1"/>
    <w:rsid w:val="00E42283"/>
    <w:rsid w:val="00E4274D"/>
    <w:rsid w:val="00E45514"/>
    <w:rsid w:val="00E53A60"/>
    <w:rsid w:val="00E5569C"/>
    <w:rsid w:val="00E61076"/>
    <w:rsid w:val="00E62A1A"/>
    <w:rsid w:val="00E63657"/>
    <w:rsid w:val="00E653B3"/>
    <w:rsid w:val="00E66F49"/>
    <w:rsid w:val="00E716B5"/>
    <w:rsid w:val="00E719A3"/>
    <w:rsid w:val="00E77884"/>
    <w:rsid w:val="00E80940"/>
    <w:rsid w:val="00E83141"/>
    <w:rsid w:val="00E92DAF"/>
    <w:rsid w:val="00E96CF2"/>
    <w:rsid w:val="00E96E38"/>
    <w:rsid w:val="00EA035F"/>
    <w:rsid w:val="00EA2294"/>
    <w:rsid w:val="00EA58DF"/>
    <w:rsid w:val="00EB0FE6"/>
    <w:rsid w:val="00EB111C"/>
    <w:rsid w:val="00EB2336"/>
    <w:rsid w:val="00EB6ACC"/>
    <w:rsid w:val="00EB6C75"/>
    <w:rsid w:val="00EB6DE5"/>
    <w:rsid w:val="00EC5993"/>
    <w:rsid w:val="00ED0BF3"/>
    <w:rsid w:val="00ED227E"/>
    <w:rsid w:val="00ED3558"/>
    <w:rsid w:val="00ED3F4F"/>
    <w:rsid w:val="00ED63CC"/>
    <w:rsid w:val="00ED6784"/>
    <w:rsid w:val="00ED70E7"/>
    <w:rsid w:val="00ED75CE"/>
    <w:rsid w:val="00EE0790"/>
    <w:rsid w:val="00EE0ABB"/>
    <w:rsid w:val="00EE0D2A"/>
    <w:rsid w:val="00EE1C64"/>
    <w:rsid w:val="00EE302C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430"/>
    <w:rsid w:val="00EF5685"/>
    <w:rsid w:val="00EF5779"/>
    <w:rsid w:val="00EF59E9"/>
    <w:rsid w:val="00EF6088"/>
    <w:rsid w:val="00EF6A79"/>
    <w:rsid w:val="00EF6B3B"/>
    <w:rsid w:val="00EF7F6B"/>
    <w:rsid w:val="00F026AB"/>
    <w:rsid w:val="00F02FB2"/>
    <w:rsid w:val="00F03962"/>
    <w:rsid w:val="00F10C27"/>
    <w:rsid w:val="00F117BD"/>
    <w:rsid w:val="00F11882"/>
    <w:rsid w:val="00F12927"/>
    <w:rsid w:val="00F12AF5"/>
    <w:rsid w:val="00F12DB8"/>
    <w:rsid w:val="00F2216E"/>
    <w:rsid w:val="00F23BEC"/>
    <w:rsid w:val="00F25C8E"/>
    <w:rsid w:val="00F2649F"/>
    <w:rsid w:val="00F2669D"/>
    <w:rsid w:val="00F27698"/>
    <w:rsid w:val="00F27883"/>
    <w:rsid w:val="00F3718A"/>
    <w:rsid w:val="00F40685"/>
    <w:rsid w:val="00F43479"/>
    <w:rsid w:val="00F4574E"/>
    <w:rsid w:val="00F5274B"/>
    <w:rsid w:val="00F53DFA"/>
    <w:rsid w:val="00F54351"/>
    <w:rsid w:val="00F55B2F"/>
    <w:rsid w:val="00F56F1F"/>
    <w:rsid w:val="00F57E82"/>
    <w:rsid w:val="00F64622"/>
    <w:rsid w:val="00F64AA1"/>
    <w:rsid w:val="00F66329"/>
    <w:rsid w:val="00F70F76"/>
    <w:rsid w:val="00F71902"/>
    <w:rsid w:val="00F7200E"/>
    <w:rsid w:val="00F7522C"/>
    <w:rsid w:val="00F76463"/>
    <w:rsid w:val="00F80105"/>
    <w:rsid w:val="00F82B79"/>
    <w:rsid w:val="00F84631"/>
    <w:rsid w:val="00F85163"/>
    <w:rsid w:val="00F93DC0"/>
    <w:rsid w:val="00F956E0"/>
    <w:rsid w:val="00F95E2A"/>
    <w:rsid w:val="00FA08F0"/>
    <w:rsid w:val="00FA0DFC"/>
    <w:rsid w:val="00FA3630"/>
    <w:rsid w:val="00FA3F88"/>
    <w:rsid w:val="00FA78C7"/>
    <w:rsid w:val="00FB0F3F"/>
    <w:rsid w:val="00FB49B7"/>
    <w:rsid w:val="00FB5DA0"/>
    <w:rsid w:val="00FC1E89"/>
    <w:rsid w:val="00FC4C78"/>
    <w:rsid w:val="00FC60D2"/>
    <w:rsid w:val="00FC69FF"/>
    <w:rsid w:val="00FC74BF"/>
    <w:rsid w:val="00FD05E5"/>
    <w:rsid w:val="00FD405C"/>
    <w:rsid w:val="00FD55FC"/>
    <w:rsid w:val="00FD5BE9"/>
    <w:rsid w:val="00FE2E31"/>
    <w:rsid w:val="00FE67CE"/>
    <w:rsid w:val="00FF28E9"/>
    <w:rsid w:val="00FF2BCD"/>
    <w:rsid w:val="00FF7CA6"/>
    <w:rsid w:val="521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AC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a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b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79B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179B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179B0"/>
    <w:rPr>
      <w:b/>
      <w:bCs/>
      <w:sz w:val="24"/>
    </w:rPr>
  </w:style>
  <w:style w:type="paragraph" w:styleId="af0">
    <w:name w:val="List Paragraph"/>
    <w:basedOn w:val="a"/>
    <w:uiPriority w:val="34"/>
    <w:qFormat/>
    <w:rsid w:val="00DD1752"/>
    <w:pPr>
      <w:ind w:leftChars="400" w:left="840"/>
    </w:pPr>
  </w:style>
  <w:style w:type="table" w:styleId="af1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2">
    <w:name w:val="Revision"/>
    <w:hidden/>
    <w:uiPriority w:val="99"/>
    <w:semiHidden/>
    <w:rsid w:val="0043362C"/>
    <w:rPr>
      <w:sz w:val="24"/>
    </w:rPr>
  </w:style>
  <w:style w:type="character" w:customStyle="1" w:styleId="a9">
    <w:name w:val="フッター (文字)"/>
    <w:basedOn w:val="a0"/>
    <w:link w:val="a8"/>
    <w:uiPriority w:val="99"/>
    <w:rsid w:val="00162B7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90</cp:revision>
  <dcterms:created xsi:type="dcterms:W3CDTF">2021-05-07T02:54:00Z</dcterms:created>
  <dcterms:modified xsi:type="dcterms:W3CDTF">2025-06-11T01:17:00Z</dcterms:modified>
</cp:coreProperties>
</file>