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DF36" w14:textId="7C3FD683" w:rsidR="000249CE" w:rsidRPr="00D63A9C" w:rsidRDefault="000249CE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5360560"/>
      <w:r w:rsidRPr="003D25EF">
        <w:rPr>
          <w:rFonts w:ascii="ＭＳ ゴシック" w:eastAsia="ＭＳ ゴシック" w:hAnsi="ＭＳ ゴシック" w:hint="eastAsia"/>
          <w:sz w:val="28"/>
        </w:rPr>
        <w:t>日本臨床薬理学会認定</w:t>
      </w:r>
      <w:r w:rsidR="00675514" w:rsidRPr="00D63A9C">
        <w:rPr>
          <w:rFonts w:ascii="ＭＳ ゴシック" w:eastAsia="ＭＳ ゴシック" w:hAnsi="ＭＳ ゴシック" w:hint="eastAsia"/>
          <w:sz w:val="28"/>
        </w:rPr>
        <w:t>臨床研究専門職</w:t>
      </w:r>
      <w:r w:rsidR="00445710" w:rsidRPr="00D63A9C">
        <w:rPr>
          <w:rFonts w:ascii="ＭＳ ゴシック" w:eastAsia="ＭＳ ゴシック" w:hAnsi="ＭＳ ゴシック" w:hint="eastAsia"/>
          <w:sz w:val="28"/>
        </w:rPr>
        <w:t xml:space="preserve"> </w:t>
      </w:r>
      <w:r w:rsidRPr="00D63A9C">
        <w:rPr>
          <w:rFonts w:ascii="ＭＳ ゴシック" w:eastAsia="ＭＳ ゴシック" w:hAnsi="ＭＳ ゴシック" w:hint="eastAsia"/>
          <w:sz w:val="28"/>
        </w:rPr>
        <w:t>認定申請書</w:t>
      </w:r>
      <w:r w:rsidR="007975C8" w:rsidRPr="00D63A9C">
        <w:rPr>
          <w:rFonts w:ascii="ＭＳ ゴシック" w:eastAsia="ＭＳ ゴシック" w:hAnsi="ＭＳ ゴシック" w:hint="eastAsia"/>
          <w:sz w:val="28"/>
        </w:rPr>
        <w:t>（領域</w:t>
      </w:r>
      <w:r w:rsidR="00445710" w:rsidRPr="00D63A9C">
        <w:rPr>
          <w:rFonts w:ascii="ＭＳ ゴシック" w:eastAsia="ＭＳ ゴシック" w:hAnsi="ＭＳ ゴシック" w:hint="eastAsia"/>
          <w:sz w:val="28"/>
        </w:rPr>
        <w:t>3</w:t>
      </w:r>
      <w:r w:rsidR="007975C8" w:rsidRPr="00D63A9C">
        <w:rPr>
          <w:rFonts w:ascii="ＭＳ ゴシック" w:eastAsia="ＭＳ ゴシック" w:hAnsi="ＭＳ ゴシック" w:hint="eastAsia"/>
          <w:sz w:val="28"/>
        </w:rPr>
        <w:t>）</w:t>
      </w:r>
    </w:p>
    <w:p w14:paraId="59A2D091" w14:textId="38A4F333" w:rsidR="000249CE" w:rsidRPr="00D63A9C" w:rsidRDefault="00CB6734" w:rsidP="009248D4">
      <w:pPr>
        <w:jc w:val="center"/>
        <w:rPr>
          <w:rFonts w:ascii="ＭＳ 明朝" w:hAnsi="ＭＳ 明朝"/>
          <w:i/>
          <w:iCs/>
          <w:sz w:val="24"/>
        </w:rPr>
      </w:pPr>
      <w:r w:rsidRPr="00D63A9C">
        <w:rPr>
          <w:rFonts w:ascii="ＭＳ 明朝" w:hAnsi="ＭＳ 明朝" w:hint="eastAsia"/>
          <w:sz w:val="24"/>
        </w:rPr>
        <w:t>品質</w:t>
      </w:r>
      <w:r w:rsidR="00445710" w:rsidRPr="00D63A9C">
        <w:rPr>
          <w:rFonts w:ascii="ＭＳ 明朝" w:hAnsi="ＭＳ 明朝" w:hint="eastAsia"/>
          <w:sz w:val="24"/>
        </w:rPr>
        <w:t>の管理</w:t>
      </w:r>
      <w:r w:rsidRPr="00D63A9C">
        <w:rPr>
          <w:rFonts w:ascii="ＭＳ 明朝" w:hAnsi="ＭＳ 明朝" w:hint="eastAsia"/>
          <w:sz w:val="24"/>
        </w:rPr>
        <w:t>（モニタリング）</w:t>
      </w:r>
      <w:r w:rsidR="002F54A5" w:rsidRPr="00D63A9C">
        <w:rPr>
          <w:rFonts w:ascii="ＭＳ 明朝" w:hAnsi="ＭＳ 明朝" w:hint="eastAsia"/>
          <w:sz w:val="24"/>
        </w:rPr>
        <w:t xml:space="preserve">領域 </w:t>
      </w:r>
      <w:r w:rsidR="00675514" w:rsidRPr="00D63A9C">
        <w:rPr>
          <w:rFonts w:ascii="ＭＳ 明朝" w:hAnsi="ＭＳ 明朝" w:hint="eastAsia"/>
          <w:sz w:val="24"/>
        </w:rPr>
        <w:t>臨床研究専門職</w:t>
      </w:r>
      <w:r w:rsidR="000249CE" w:rsidRPr="00D63A9C">
        <w:rPr>
          <w:rFonts w:ascii="ＭＳ 明朝" w:hAnsi="ＭＳ 明朝" w:hint="eastAsia"/>
          <w:sz w:val="24"/>
        </w:rPr>
        <w:t>としての</w:t>
      </w:r>
      <w:r w:rsidR="002F54A5" w:rsidRPr="00D63A9C">
        <w:rPr>
          <w:rFonts w:ascii="ＭＳ 明朝" w:hAnsi="ＭＳ 明朝" w:hint="eastAsia"/>
          <w:sz w:val="24"/>
        </w:rPr>
        <w:t>活動実績</w:t>
      </w:r>
    </w:p>
    <w:p w14:paraId="4C200B27" w14:textId="77777777" w:rsidR="00F117BD" w:rsidRPr="00D63A9C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申請者氏名</w:t>
      </w:r>
      <w:r w:rsidRPr="00D63A9C">
        <w:rPr>
          <w:rFonts w:ascii="ＭＳ 明朝" w:hAnsi="ＭＳ 明朝"/>
        </w:rPr>
        <w:tab/>
      </w:r>
      <w:r w:rsidRPr="00D63A9C">
        <w:rPr>
          <w:rFonts w:ascii="ＭＳ 明朝" w:hAnsi="ＭＳ 明朝" w:hint="eastAsia"/>
        </w:rPr>
        <w:t>印</w:t>
      </w:r>
    </w:p>
    <w:p w14:paraId="0BD01534" w14:textId="77777777" w:rsidR="008E281D" w:rsidRPr="00D63A9C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（署名または記名押印）</w:t>
      </w:r>
    </w:p>
    <w:p w14:paraId="521AA6D9" w14:textId="478C0B04" w:rsidR="002F54A5" w:rsidRPr="00D63A9C" w:rsidRDefault="00CB6734" w:rsidP="002F54A5">
      <w:pPr>
        <w:pBdr>
          <w:top w:val="single" w:sz="4" w:space="1" w:color="auto"/>
        </w:pBdr>
        <w:rPr>
          <w:rFonts w:ascii="ＭＳ 明朝" w:hAnsi="ＭＳ 明朝"/>
        </w:rPr>
      </w:pPr>
      <w:bookmarkStart w:id="1" w:name="_Hlk167039456"/>
      <w:bookmarkEnd w:id="0"/>
      <w:r w:rsidRPr="00D63A9C">
        <w:rPr>
          <w:rFonts w:ascii="ＭＳ 明朝" w:hAnsi="ＭＳ 明朝" w:hint="eastAsia"/>
        </w:rPr>
        <w:t>品質</w:t>
      </w:r>
      <w:r w:rsidR="00445710" w:rsidRPr="00D63A9C">
        <w:rPr>
          <w:rFonts w:ascii="ＭＳ 明朝" w:hAnsi="ＭＳ 明朝" w:hint="eastAsia"/>
        </w:rPr>
        <w:t>の管理</w:t>
      </w:r>
      <w:r w:rsidRPr="00D63A9C">
        <w:rPr>
          <w:rFonts w:ascii="ＭＳ 明朝" w:hAnsi="ＭＳ 明朝" w:hint="eastAsia"/>
        </w:rPr>
        <w:t>（モニタリング</w:t>
      </w:r>
      <w:bookmarkEnd w:id="1"/>
      <w:r w:rsidRPr="00D63A9C">
        <w:rPr>
          <w:rFonts w:ascii="ＭＳ 明朝" w:hAnsi="ＭＳ 明朝" w:hint="eastAsia"/>
        </w:rPr>
        <w:t>）</w:t>
      </w:r>
      <w:r w:rsidR="00951A19" w:rsidRPr="00D63A9C">
        <w:rPr>
          <w:rFonts w:ascii="ＭＳ 明朝" w:hAnsi="ＭＳ 明朝" w:hint="eastAsia"/>
        </w:rPr>
        <w:t>領域 臨床研究専門職として</w:t>
      </w:r>
      <w:r w:rsidR="002F54A5" w:rsidRPr="00D63A9C">
        <w:rPr>
          <w:rFonts w:ascii="ＭＳ 明朝" w:hAnsi="ＭＳ 明朝" w:hint="eastAsia"/>
        </w:rPr>
        <w:t>担当した</w:t>
      </w:r>
      <w:r w:rsidR="00AA584D" w:rsidRPr="00D63A9C">
        <w:rPr>
          <w:rFonts w:ascii="ＭＳ 明朝" w:hAnsi="ＭＳ 明朝" w:hint="eastAsia"/>
        </w:rPr>
        <w:t>実務</w:t>
      </w:r>
    </w:p>
    <w:p w14:paraId="5CBE424E" w14:textId="7E243FC8" w:rsidR="00B9535A" w:rsidRPr="00D63A9C" w:rsidRDefault="00B9535A" w:rsidP="00AC6D1D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bookmarkStart w:id="2" w:name="_Hlk167041233"/>
      <w:r w:rsidR="004D5906" w:rsidRPr="00D63A9C">
        <w:rPr>
          <w:rFonts w:ascii="ＭＳ 明朝" w:hAnsi="ＭＳ 明朝" w:hint="eastAsia"/>
        </w:rPr>
        <w:t>下記の</w:t>
      </w:r>
      <w:bookmarkEnd w:id="2"/>
      <w:r w:rsidR="002F54A5" w:rsidRPr="00D63A9C">
        <w:rPr>
          <w:rFonts w:ascii="ＭＳ 明朝" w:hAnsi="ＭＳ 明朝" w:hint="eastAsia"/>
        </w:rPr>
        <w:t>活動実績を有することの詳細を</w:t>
      </w:r>
      <w:r w:rsidR="00F679AE" w:rsidRPr="00D63A9C">
        <w:rPr>
          <w:rFonts w:ascii="ＭＳ 明朝" w:hAnsi="ＭＳ 明朝" w:hint="eastAsia"/>
        </w:rPr>
        <w:t>本</w:t>
      </w:r>
      <w:r w:rsidR="004415B7" w:rsidRPr="00D63A9C">
        <w:rPr>
          <w:rFonts w:ascii="ＭＳ 明朝" w:hAnsi="ＭＳ 明朝" w:hint="eastAsia"/>
        </w:rPr>
        <w:t>申請書（別紙）に</w:t>
      </w:r>
      <w:r w:rsidR="002F54A5" w:rsidRPr="00D63A9C">
        <w:rPr>
          <w:rFonts w:ascii="ＭＳ 明朝" w:hAnsi="ＭＳ 明朝" w:hint="eastAsia"/>
        </w:rPr>
        <w:t>記入してください。</w:t>
      </w:r>
    </w:p>
    <w:p w14:paraId="3614A26B" w14:textId="6459B2BB" w:rsidR="00445710" w:rsidRPr="00D63A9C" w:rsidRDefault="00B9535A" w:rsidP="00AC6D1D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4415B7" w:rsidRPr="00D63A9C">
        <w:rPr>
          <w:rFonts w:ascii="ＭＳ 明朝" w:hAnsi="ＭＳ 明朝" w:hint="eastAsia"/>
        </w:rPr>
        <w:t>記載事項を証明できるもの（</w:t>
      </w:r>
      <w:r w:rsidR="005050BA" w:rsidRPr="00D63A9C">
        <w:rPr>
          <w:rFonts w:ascii="ＭＳ 明朝" w:hAnsi="ＭＳ 明朝" w:hint="eastAsia"/>
        </w:rPr>
        <w:t>担当者の指名書</w:t>
      </w:r>
      <w:bookmarkStart w:id="3" w:name="_Hlk167041296"/>
      <w:r w:rsidR="005050BA" w:rsidRPr="00D63A9C">
        <w:rPr>
          <w:rFonts w:ascii="ＭＳ 明朝" w:hAnsi="ＭＳ 明朝" w:hint="eastAsia"/>
        </w:rPr>
        <w:t>、</w:t>
      </w:r>
      <w:r w:rsidR="004415B7" w:rsidRPr="00D63A9C">
        <w:rPr>
          <w:rFonts w:ascii="ＭＳ 明朝" w:hAnsi="ＭＳ 明朝" w:hint="eastAsia"/>
        </w:rPr>
        <w:t>施設等での業務内容が示された辞令</w:t>
      </w:r>
      <w:bookmarkEnd w:id="3"/>
      <w:r w:rsidR="004415B7" w:rsidRPr="00D63A9C">
        <w:rPr>
          <w:rFonts w:ascii="ＭＳ 明朝" w:hAnsi="ＭＳ 明朝" w:hint="eastAsia"/>
        </w:rPr>
        <w:t>等）がある場合には添付してください（A4判用紙にコピーを貼付またはコピー）。</w:t>
      </w:r>
      <w:bookmarkStart w:id="4" w:name="_Hlk164707929"/>
    </w:p>
    <w:p w14:paraId="2EB16CA4" w14:textId="77777777" w:rsidR="00445710" w:rsidRPr="00D63A9C" w:rsidRDefault="00445710" w:rsidP="00445710">
      <w:pPr>
        <w:pBdr>
          <w:top w:val="single" w:sz="4" w:space="1" w:color="auto"/>
        </w:pBdr>
        <w:rPr>
          <w:rFonts w:ascii="ＭＳ 明朝" w:hAnsi="ＭＳ 明朝"/>
        </w:rPr>
      </w:pPr>
      <w:bookmarkStart w:id="5" w:name="_Hlk167039253"/>
    </w:p>
    <w:bookmarkEnd w:id="5"/>
    <w:p w14:paraId="7712FE44" w14:textId="6455FFC0" w:rsidR="00445710" w:rsidRPr="00D63A9C" w:rsidRDefault="002401AC" w:rsidP="00445710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《品質の管理（モニタリング領域 臨床研究専門職の要件》</w:t>
      </w:r>
    </w:p>
    <w:p w14:paraId="3E6E83B0" w14:textId="140D1FCF" w:rsidR="00E4153A" w:rsidRPr="00D63A9C" w:rsidRDefault="002401AC" w:rsidP="00807CCF">
      <w:pPr>
        <w:ind w:left="300" w:hangingChars="150" w:hanging="3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1</w:t>
      </w:r>
      <w:r w:rsidR="00807CCF" w:rsidRPr="00D63A9C">
        <w:rPr>
          <w:rFonts w:ascii="ＭＳ 明朝" w:hAnsi="ＭＳ 明朝" w:hint="eastAsia"/>
        </w:rPr>
        <w:t>．</w:t>
      </w:r>
      <w:r w:rsidR="00E4153A" w:rsidRPr="00D63A9C">
        <w:rPr>
          <w:rFonts w:ascii="ＭＳ 明朝" w:hAnsi="ＭＳ 明朝" w:hint="eastAsia"/>
        </w:rPr>
        <w:t>以下の</w:t>
      </w:r>
      <w:r w:rsidR="00E7635A" w:rsidRPr="00D63A9C">
        <w:rPr>
          <w:rFonts w:ascii="ＭＳ 明朝" w:hAnsi="ＭＳ 明朝" w:hint="eastAsia"/>
          <w:u w:val="single"/>
        </w:rPr>
        <w:t>いずれかの</w:t>
      </w:r>
      <w:r w:rsidR="00E4153A" w:rsidRPr="00D63A9C">
        <w:rPr>
          <w:rFonts w:ascii="ＭＳ 明朝" w:hAnsi="ＭＳ 明朝" w:hint="eastAsia"/>
        </w:rPr>
        <w:t>臨床試験のモニタリングを1プロトコル</w:t>
      </w:r>
      <w:r w:rsidR="009C6455" w:rsidRPr="00D63A9C">
        <w:rPr>
          <w:rFonts w:ascii="ＭＳ 明朝" w:hAnsi="ＭＳ 明朝" w:hint="eastAsia"/>
        </w:rPr>
        <w:t>以上</w:t>
      </w:r>
      <w:r w:rsidR="00E4153A" w:rsidRPr="00D63A9C">
        <w:rPr>
          <w:rFonts w:ascii="ＭＳ 明朝" w:hAnsi="ＭＳ 明朝" w:hint="eastAsia"/>
        </w:rPr>
        <w:t>担当している。</w:t>
      </w:r>
    </w:p>
    <w:p w14:paraId="0D080A34" w14:textId="1A0A0687" w:rsidR="00E4153A" w:rsidRPr="00D63A9C" w:rsidRDefault="00809958" w:rsidP="00807CCF">
      <w:pPr>
        <w:pStyle w:val="af0"/>
        <w:ind w:leftChars="150" w:left="300"/>
        <w:rPr>
          <w:rFonts w:ascii="ＭＳ 明朝" w:hAnsi="ＭＳ 明朝"/>
        </w:rPr>
      </w:pPr>
      <w:r w:rsidRPr="00809958">
        <w:rPr>
          <w:rFonts w:ascii="ＭＳ 明朝" w:hAnsi="ＭＳ 明朝"/>
        </w:rPr>
        <w:t>・医師主導治験（単施設/多施設は問わない）</w:t>
      </w:r>
    </w:p>
    <w:p w14:paraId="455BE5E9" w14:textId="2C64643B" w:rsidR="009C6455" w:rsidRPr="00D63A9C" w:rsidRDefault="00809958" w:rsidP="00807CCF">
      <w:pPr>
        <w:pStyle w:val="af0"/>
        <w:ind w:leftChars="150" w:left="300"/>
        <w:rPr>
          <w:rFonts w:ascii="ＭＳ 明朝" w:hAnsi="ＭＳ 明朝"/>
        </w:rPr>
      </w:pPr>
      <w:r w:rsidRPr="00809958">
        <w:rPr>
          <w:rFonts w:ascii="ＭＳ 明朝" w:hAnsi="ＭＳ 明朝"/>
        </w:rPr>
        <w:t>・特定臨床研究（単施設/多施設は問わない）</w:t>
      </w:r>
    </w:p>
    <w:p w14:paraId="5AA1A07F" w14:textId="3C447E5D" w:rsidR="00E4153A" w:rsidRPr="00D63A9C" w:rsidRDefault="00809958" w:rsidP="00807CCF">
      <w:pPr>
        <w:pStyle w:val="af0"/>
        <w:ind w:leftChars="150" w:left="300"/>
        <w:rPr>
          <w:rFonts w:ascii="ＭＳ 明朝" w:hAnsi="ＭＳ 明朝"/>
        </w:rPr>
      </w:pPr>
      <w:r w:rsidRPr="00809958">
        <w:rPr>
          <w:rFonts w:ascii="ＭＳ 明朝" w:hAnsi="ＭＳ 明朝"/>
        </w:rPr>
        <w:t>・人を対象とする生命科学・医学系研究に関する指針下の侵襲を伴う介入研究（単施設/多施設は問わない）</w:t>
      </w:r>
    </w:p>
    <w:p w14:paraId="3943C621" w14:textId="2AB0946C" w:rsidR="00AE592D" w:rsidRPr="00D63A9C" w:rsidRDefault="00809958" w:rsidP="00807CCF">
      <w:pPr>
        <w:ind w:left="300" w:hangingChars="150" w:hanging="300"/>
        <w:rPr>
          <w:rFonts w:ascii="ＭＳ 明朝" w:hAnsi="ＭＳ 明朝"/>
        </w:rPr>
      </w:pPr>
      <w:r w:rsidRPr="00809958">
        <w:rPr>
          <w:rFonts w:ascii="ＭＳ 明朝" w:hAnsi="ＭＳ 明朝"/>
        </w:rPr>
        <w:t>2．チェックリストNo.1～8の一連の業務の経験（1プロトコルで通しての経験ではなく、複数プロトコルを合わせての経験で可、研究種別は問わない）</w:t>
      </w:r>
    </w:p>
    <w:p w14:paraId="5055FC76" w14:textId="77777777" w:rsidR="008B7366" w:rsidRPr="00D63A9C" w:rsidRDefault="008B7366" w:rsidP="009231A6">
      <w:pPr>
        <w:rPr>
          <w:rFonts w:ascii="ＭＳ 明朝" w:hAnsi="ＭＳ 明朝"/>
        </w:rPr>
      </w:pPr>
    </w:p>
    <w:p w14:paraId="2DB1F055" w14:textId="374AEC3F" w:rsidR="00A6621A" w:rsidRPr="00D63A9C" w:rsidRDefault="008B7366" w:rsidP="009231A6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チェックリスト</w:t>
      </w: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6941"/>
        <w:gridCol w:w="1989"/>
      </w:tblGrid>
      <w:tr w:rsidR="00A70F41" w:rsidRPr="00D63A9C" w14:paraId="36533E6A" w14:textId="77777777" w:rsidTr="00809958">
        <w:trPr>
          <w:trHeight w:val="20"/>
        </w:trPr>
        <w:tc>
          <w:tcPr>
            <w:tcW w:w="704" w:type="dxa"/>
            <w:vAlign w:val="center"/>
          </w:tcPr>
          <w:p w14:paraId="60E23883" w14:textId="000973B2" w:rsidR="00A70F41" w:rsidRPr="00D63A9C" w:rsidRDefault="00A70F41" w:rsidP="00A70F41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941" w:type="dxa"/>
          </w:tcPr>
          <w:p w14:paraId="619ED60D" w14:textId="3962D1FC" w:rsidR="00A70F41" w:rsidRPr="00D63A9C" w:rsidRDefault="005050BA" w:rsidP="005050BA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1989" w:type="dxa"/>
          </w:tcPr>
          <w:p w14:paraId="2586901C" w14:textId="673CAFB5" w:rsidR="00A70F41" w:rsidRPr="00D63A9C" w:rsidRDefault="00A70F41" w:rsidP="00A70F41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/>
              </w:rPr>
              <w:t>件数（研究数）</w:t>
            </w:r>
          </w:p>
        </w:tc>
      </w:tr>
      <w:tr w:rsidR="00E3418B" w:rsidRPr="00D63A9C" w14:paraId="6B436EF4" w14:textId="77777777" w:rsidTr="00809958">
        <w:trPr>
          <w:trHeight w:val="20"/>
        </w:trPr>
        <w:tc>
          <w:tcPr>
            <w:tcW w:w="704" w:type="dxa"/>
            <w:vAlign w:val="center"/>
          </w:tcPr>
          <w:p w14:paraId="2BA6AB06" w14:textId="05A8306F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941" w:type="dxa"/>
          </w:tcPr>
          <w:p w14:paraId="2804D46C" w14:textId="46FD442D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品質マネジメント計画の策定</w:t>
            </w:r>
            <w:r w:rsidR="00076616">
              <w:rPr>
                <w:rFonts w:ascii="ＭＳ 明朝" w:hAnsi="ＭＳ 明朝" w:hint="eastAsia"/>
              </w:rPr>
              <w:t>支援</w:t>
            </w:r>
          </w:p>
        </w:tc>
        <w:tc>
          <w:tcPr>
            <w:tcW w:w="1989" w:type="dxa"/>
          </w:tcPr>
          <w:p w14:paraId="5C56067A" w14:textId="6E040606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4E70779C" w14:textId="77777777" w:rsidTr="00809958">
        <w:trPr>
          <w:trHeight w:val="20"/>
        </w:trPr>
        <w:tc>
          <w:tcPr>
            <w:tcW w:w="704" w:type="dxa"/>
            <w:vAlign w:val="center"/>
          </w:tcPr>
          <w:p w14:paraId="5DC7B598" w14:textId="2056D1B8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6941" w:type="dxa"/>
          </w:tcPr>
          <w:p w14:paraId="1504716B" w14:textId="4FC916B4" w:rsidR="00E3418B" w:rsidRPr="00D63A9C" w:rsidRDefault="00076616" w:rsidP="00E3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臨床研究のリスクの特定・評価及びリスク軽減策検討への参画</w:t>
            </w:r>
          </w:p>
        </w:tc>
        <w:tc>
          <w:tcPr>
            <w:tcW w:w="1989" w:type="dxa"/>
          </w:tcPr>
          <w:p w14:paraId="667FC333" w14:textId="20988D0C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48C5831A" w14:textId="77777777" w:rsidTr="00809958">
        <w:trPr>
          <w:trHeight w:val="20"/>
        </w:trPr>
        <w:tc>
          <w:tcPr>
            <w:tcW w:w="704" w:type="dxa"/>
            <w:vAlign w:val="center"/>
          </w:tcPr>
          <w:p w14:paraId="61234ACA" w14:textId="3DB8343D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941" w:type="dxa"/>
          </w:tcPr>
          <w:p w14:paraId="4BA96DB8" w14:textId="0AAF505B" w:rsidR="00E3418B" w:rsidRPr="00D63A9C" w:rsidRDefault="00076616" w:rsidP="00E3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リスクベースドアプローチを用いたモニタリング手順書/計画書の作成</w:t>
            </w:r>
          </w:p>
        </w:tc>
        <w:tc>
          <w:tcPr>
            <w:tcW w:w="1989" w:type="dxa"/>
          </w:tcPr>
          <w:p w14:paraId="3DE301B6" w14:textId="06691F06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1408C504" w14:textId="77777777" w:rsidTr="00809958">
        <w:trPr>
          <w:trHeight w:val="20"/>
        </w:trPr>
        <w:tc>
          <w:tcPr>
            <w:tcW w:w="704" w:type="dxa"/>
            <w:vAlign w:val="center"/>
          </w:tcPr>
          <w:p w14:paraId="69743095" w14:textId="5EB8D8DB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6941" w:type="dxa"/>
          </w:tcPr>
          <w:p w14:paraId="5C434A12" w14:textId="02AA5EE5" w:rsidR="00E3418B" w:rsidRPr="00D63A9C" w:rsidRDefault="00076616" w:rsidP="00E3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モニタリング実施体制の構築支援と業務のマネジメント</w:t>
            </w:r>
          </w:p>
        </w:tc>
        <w:tc>
          <w:tcPr>
            <w:tcW w:w="1989" w:type="dxa"/>
          </w:tcPr>
          <w:p w14:paraId="1C7D7546" w14:textId="38335679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5091D8D6" w14:textId="77777777" w:rsidTr="00809958">
        <w:trPr>
          <w:trHeight w:val="20"/>
        </w:trPr>
        <w:tc>
          <w:tcPr>
            <w:tcW w:w="704" w:type="dxa"/>
            <w:vAlign w:val="center"/>
          </w:tcPr>
          <w:p w14:paraId="173F1781" w14:textId="74643B72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6941" w:type="dxa"/>
          </w:tcPr>
          <w:p w14:paraId="2F7AE1FA" w14:textId="221F6699" w:rsidR="00E3418B" w:rsidRPr="00D63A9C" w:rsidRDefault="00076616" w:rsidP="00E3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臨床研究に適用される規制やガイドラインに従った適切な手順（実施・記録・報告等）に関する施設スタッフへのトレーニング</w:t>
            </w:r>
          </w:p>
        </w:tc>
        <w:tc>
          <w:tcPr>
            <w:tcW w:w="1989" w:type="dxa"/>
          </w:tcPr>
          <w:p w14:paraId="183BFE27" w14:textId="3E1F486E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4402F152" w14:textId="77777777" w:rsidTr="00809958">
        <w:trPr>
          <w:trHeight w:val="20"/>
        </w:trPr>
        <w:tc>
          <w:tcPr>
            <w:tcW w:w="704" w:type="dxa"/>
            <w:vAlign w:val="center"/>
          </w:tcPr>
          <w:p w14:paraId="36AFB86A" w14:textId="44498837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6941" w:type="dxa"/>
          </w:tcPr>
          <w:p w14:paraId="5AB7121B" w14:textId="2B796403" w:rsidR="00E3418B" w:rsidRPr="00D63A9C" w:rsidRDefault="00076616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オンサイトモニタリングの実施</w:t>
            </w:r>
          </w:p>
        </w:tc>
        <w:tc>
          <w:tcPr>
            <w:tcW w:w="1989" w:type="dxa"/>
          </w:tcPr>
          <w:p w14:paraId="3C3E7B0A" w14:textId="6614D40C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0EB3621E" w14:textId="77777777" w:rsidTr="00809958">
        <w:trPr>
          <w:trHeight w:val="20"/>
        </w:trPr>
        <w:tc>
          <w:tcPr>
            <w:tcW w:w="704" w:type="dxa"/>
            <w:vAlign w:val="center"/>
          </w:tcPr>
          <w:p w14:paraId="2867CCDB" w14:textId="53FB6CF0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7</w:t>
            </w:r>
          </w:p>
        </w:tc>
        <w:tc>
          <w:tcPr>
            <w:tcW w:w="6941" w:type="dxa"/>
          </w:tcPr>
          <w:p w14:paraId="67FC4804" w14:textId="6AFE8DF8" w:rsidR="00E3418B" w:rsidRPr="00D63A9C" w:rsidRDefault="00076616" w:rsidP="00E3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モニタリングの結果に基づく是正措置・予防措置の提案・実施</w:t>
            </w:r>
          </w:p>
        </w:tc>
        <w:tc>
          <w:tcPr>
            <w:tcW w:w="1989" w:type="dxa"/>
          </w:tcPr>
          <w:p w14:paraId="5463AB67" w14:textId="532AA72F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6AE27139" w14:textId="77777777" w:rsidTr="00809958">
        <w:trPr>
          <w:trHeight w:val="20"/>
        </w:trPr>
        <w:tc>
          <w:tcPr>
            <w:tcW w:w="704" w:type="dxa"/>
            <w:vAlign w:val="center"/>
          </w:tcPr>
          <w:p w14:paraId="4D0315D6" w14:textId="6F8F0D8C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6941" w:type="dxa"/>
          </w:tcPr>
          <w:p w14:paraId="1FE2A375" w14:textId="42995CDA" w:rsidR="00E3418B" w:rsidRPr="00D63A9C" w:rsidRDefault="00076616" w:rsidP="00E341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発生した問題や課題（違反・逸脱等）を踏まえたモニタリング計画の見直し</w:t>
            </w:r>
          </w:p>
        </w:tc>
        <w:tc>
          <w:tcPr>
            <w:tcW w:w="1989" w:type="dxa"/>
          </w:tcPr>
          <w:p w14:paraId="54A57766" w14:textId="499F2372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bookmarkEnd w:id="4"/>
    </w:tbl>
    <w:p w14:paraId="0991F805" w14:textId="77777777" w:rsidR="00994050" w:rsidRPr="00D63A9C" w:rsidRDefault="00994050" w:rsidP="009231A6">
      <w:pPr>
        <w:rPr>
          <w:rFonts w:ascii="ＭＳ 明朝" w:hAnsi="ＭＳ 明朝"/>
        </w:rPr>
      </w:pPr>
    </w:p>
    <w:p w14:paraId="66B3C116" w14:textId="77777777" w:rsidR="00273A82" w:rsidRPr="00D63A9C" w:rsidRDefault="00273A82" w:rsidP="00273A82">
      <w:pPr>
        <w:rPr>
          <w:rFonts w:ascii="ＭＳ 明朝" w:hAnsi="ＭＳ 明朝"/>
        </w:rPr>
      </w:pPr>
      <w:bookmarkStart w:id="6" w:name="_Hlk167045232"/>
      <w:bookmarkStart w:id="7" w:name="_Hlk167305612"/>
      <w:r w:rsidRPr="00D63A9C">
        <w:rPr>
          <w:rFonts w:ascii="ＭＳ 明朝" w:hAnsi="ＭＳ 明朝" w:hint="eastAsia"/>
        </w:rPr>
        <w:t>活動実績（担当した実務）の証明</w:t>
      </w:r>
      <w:bookmarkEnd w:id="6"/>
      <w:r w:rsidRPr="00D63A9C">
        <w:rPr>
          <w:rFonts w:ascii="ＭＳ 明朝" w:hAnsi="ＭＳ 明朝" w:hint="eastAsia"/>
        </w:rPr>
        <w:t>＊</w:t>
      </w:r>
    </w:p>
    <w:p w14:paraId="1903581D" w14:textId="77777777" w:rsidR="00273A82" w:rsidRPr="00D63A9C" w:rsidRDefault="00273A82" w:rsidP="00273A82">
      <w:pPr>
        <w:rPr>
          <w:rFonts w:ascii="ＭＳ 明朝" w:hAnsi="ＭＳ 明朝"/>
        </w:rPr>
      </w:pPr>
    </w:p>
    <w:p w14:paraId="30581253" w14:textId="77777777" w:rsidR="00273A82" w:rsidRPr="00D63A9C" w:rsidRDefault="00273A82" w:rsidP="00273A82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年月日（西暦）</w:t>
      </w:r>
      <w:r w:rsidRPr="00D63A9C">
        <w:rPr>
          <w:rFonts w:ascii="ＭＳ 明朝" w:hAnsi="ＭＳ 明朝" w:hint="eastAsia"/>
          <w:u w:val="single"/>
        </w:rPr>
        <w:t xml:space="preserve">　　　　　　</w:t>
      </w:r>
      <w:r w:rsidRPr="00D63A9C">
        <w:rPr>
          <w:rFonts w:ascii="ＭＳ 明朝" w:hAnsi="ＭＳ 明朝" w:hint="eastAsia"/>
        </w:rPr>
        <w:t>年</w:t>
      </w:r>
      <w:r w:rsidRPr="00D63A9C">
        <w:rPr>
          <w:rFonts w:ascii="ＭＳ 明朝" w:hAnsi="ＭＳ 明朝" w:hint="eastAsia"/>
          <w:u w:val="single"/>
        </w:rPr>
        <w:t xml:space="preserve">　　　</w:t>
      </w:r>
      <w:r w:rsidRPr="00D63A9C">
        <w:rPr>
          <w:rFonts w:ascii="ＭＳ 明朝" w:hAnsi="ＭＳ 明朝" w:hint="eastAsia"/>
        </w:rPr>
        <w:t>月</w:t>
      </w:r>
      <w:r w:rsidRPr="00D63A9C">
        <w:rPr>
          <w:rFonts w:ascii="ＭＳ 明朝" w:hAnsi="ＭＳ 明朝" w:hint="eastAsia"/>
          <w:u w:val="single"/>
        </w:rPr>
        <w:t xml:space="preserve">　　　</w:t>
      </w:r>
      <w:r w:rsidRPr="00D63A9C">
        <w:rPr>
          <w:rFonts w:ascii="ＭＳ 明朝" w:hAnsi="ＭＳ 明朝" w:hint="eastAsia"/>
        </w:rPr>
        <w:t>日</w:t>
      </w:r>
    </w:p>
    <w:p w14:paraId="3DC3C010" w14:textId="77777777" w:rsidR="00273A82" w:rsidRPr="00D63A9C" w:rsidRDefault="00273A82" w:rsidP="00273A82">
      <w:pPr>
        <w:rPr>
          <w:rFonts w:ascii="ＭＳ 明朝" w:hAnsi="ＭＳ 明朝"/>
        </w:rPr>
      </w:pPr>
    </w:p>
    <w:p w14:paraId="19ABEB59" w14:textId="77777777" w:rsidR="00273A82" w:rsidRPr="00D63A9C" w:rsidRDefault="00273A82" w:rsidP="00273A82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署名または記名押印：</w:t>
      </w:r>
      <w:r w:rsidRPr="00D63A9C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73707E62" w14:textId="77777777" w:rsidR="00273A82" w:rsidRPr="00D63A9C" w:rsidRDefault="00273A82" w:rsidP="00273A82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3DAD79A0" w14:textId="77777777" w:rsidR="00273A82" w:rsidRPr="00D63A9C" w:rsidRDefault="00273A82" w:rsidP="00273A82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所属機関・役職名：</w:t>
      </w:r>
      <w:r w:rsidRPr="00D63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31FCB10" w14:textId="77777777" w:rsidR="00273A82" w:rsidRPr="00D63A9C" w:rsidRDefault="00273A82" w:rsidP="00273A82">
      <w:pPr>
        <w:ind w:leftChars="900" w:left="1800"/>
        <w:rPr>
          <w:rFonts w:ascii="ＭＳ 明朝" w:hAnsi="ＭＳ 明朝"/>
        </w:rPr>
      </w:pPr>
      <w:r w:rsidRPr="00D63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35BDF9C8" w14:textId="77777777" w:rsidR="00273A82" w:rsidRPr="00D63A9C" w:rsidRDefault="00273A82" w:rsidP="00273A82">
      <w:pPr>
        <w:rPr>
          <w:rFonts w:ascii="ＭＳ 明朝" w:hAnsi="ＭＳ 明朝"/>
          <w:u w:val="single"/>
        </w:rPr>
      </w:pPr>
      <w:r w:rsidRPr="00D63A9C">
        <w:rPr>
          <w:rFonts w:ascii="ＭＳ 明朝" w:hAnsi="ＭＳ 明朝" w:hint="eastAsia"/>
        </w:rPr>
        <w:t>連絡先　TEL：</w:t>
      </w:r>
      <w:r w:rsidRPr="00D63A9C">
        <w:rPr>
          <w:rFonts w:ascii="ＭＳ 明朝" w:hAnsi="ＭＳ 明朝" w:hint="eastAsia"/>
          <w:u w:val="single"/>
        </w:rPr>
        <w:t xml:space="preserve">　　　　　　　　　　　　　　　</w:t>
      </w:r>
      <w:r w:rsidRPr="00D63A9C">
        <w:rPr>
          <w:rFonts w:ascii="ＭＳ 明朝" w:hAnsi="ＭＳ 明朝" w:hint="eastAsia"/>
        </w:rPr>
        <w:t xml:space="preserve">　※学会からの問合せ先</w:t>
      </w:r>
    </w:p>
    <w:p w14:paraId="542446BF" w14:textId="77777777" w:rsidR="00273A82" w:rsidRPr="00D63A9C" w:rsidRDefault="00273A82" w:rsidP="00273A82">
      <w:pPr>
        <w:ind w:left="200" w:hangingChars="100" w:hanging="200"/>
      </w:pPr>
    </w:p>
    <w:p w14:paraId="0EBAE61B" w14:textId="533373D3" w:rsidR="00273A82" w:rsidRPr="00D63A9C" w:rsidRDefault="00273A82" w:rsidP="00273A82">
      <w:pPr>
        <w:ind w:left="200" w:hangingChars="100" w:hanging="200"/>
      </w:pPr>
      <w:r w:rsidRPr="00D63A9C">
        <w:rPr>
          <w:rFonts w:hint="eastAsia"/>
        </w:rPr>
        <w:t>＊証明は認定臨床研究専門職選考要項に定める者から得てください。複数の者から証明を得る場合は本</w:t>
      </w:r>
      <w:r w:rsidR="00D32684" w:rsidRPr="00D63A9C">
        <w:rPr>
          <w:rFonts w:hint="eastAsia"/>
        </w:rPr>
        <w:t>ページ</w:t>
      </w:r>
      <w:r w:rsidRPr="00D63A9C">
        <w:rPr>
          <w:rFonts w:hint="eastAsia"/>
        </w:rPr>
        <w:t>を複数枚用意してください。</w:t>
      </w:r>
    </w:p>
    <w:bookmarkEnd w:id="7"/>
    <w:p w14:paraId="4A362881" w14:textId="1B61A7E1" w:rsidR="00837411" w:rsidRPr="00D63A9C" w:rsidRDefault="00837411" w:rsidP="001A28DF">
      <w:pPr>
        <w:rPr>
          <w:rFonts w:ascii="ＭＳ 明朝" w:hAnsi="ＭＳ 明朝"/>
        </w:rPr>
      </w:pPr>
      <w:r w:rsidRPr="00D63A9C">
        <w:rPr>
          <w:rFonts w:ascii="ＭＳ 明朝" w:hAnsi="ＭＳ 明朝"/>
        </w:rPr>
        <w:br w:type="page"/>
      </w:r>
    </w:p>
    <w:p w14:paraId="538EC8E0" w14:textId="77777777" w:rsidR="00716D3C" w:rsidRPr="00D63A9C" w:rsidRDefault="00716D3C" w:rsidP="00716D3C">
      <w:pPr>
        <w:jc w:val="center"/>
        <w:rPr>
          <w:rFonts w:ascii="ＭＳ ゴシック" w:eastAsia="ＭＳ ゴシック" w:hAnsi="ＭＳ ゴシック"/>
          <w:sz w:val="28"/>
        </w:rPr>
      </w:pPr>
      <w:r w:rsidRPr="00D63A9C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 認定申請書（領域3）</w:t>
      </w:r>
    </w:p>
    <w:p w14:paraId="1B6338FC" w14:textId="02D8F007" w:rsidR="00716D3C" w:rsidRPr="00D63A9C" w:rsidRDefault="00716D3C" w:rsidP="00716D3C">
      <w:pPr>
        <w:jc w:val="center"/>
        <w:rPr>
          <w:rFonts w:ascii="ＭＳ 明朝" w:hAnsi="ＭＳ 明朝"/>
          <w:i/>
          <w:iCs/>
          <w:sz w:val="24"/>
        </w:rPr>
      </w:pPr>
      <w:r w:rsidRPr="00D63A9C">
        <w:rPr>
          <w:rFonts w:ascii="ＭＳ 明朝" w:hAnsi="ＭＳ 明朝" w:hint="eastAsia"/>
          <w:sz w:val="24"/>
        </w:rPr>
        <w:t>品質の管理（モニタリング）領域 臨床研究専門職としての活動実績（別紙）</w:t>
      </w:r>
    </w:p>
    <w:p w14:paraId="42EFB94F" w14:textId="77777777" w:rsidR="00343419" w:rsidRPr="00D63A9C" w:rsidRDefault="00343419" w:rsidP="00343419">
      <w:pPr>
        <w:rPr>
          <w:rFonts w:ascii="ＭＳ 明朝" w:hAnsi="ＭＳ 明朝"/>
        </w:rPr>
      </w:pPr>
    </w:p>
    <w:p w14:paraId="343FD10E" w14:textId="13689096" w:rsidR="00C4176B" w:rsidRPr="00D63A9C" w:rsidRDefault="00DC6F32" w:rsidP="00DC6F32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A70F41" w:rsidRPr="00D63A9C">
        <w:rPr>
          <w:rFonts w:ascii="ＭＳ 明朝" w:hAnsi="ＭＳ 明朝" w:hint="eastAsia"/>
        </w:rPr>
        <w:t>チェックリストNo.1</w:t>
      </w:r>
      <w:r w:rsidR="009E7E2A" w:rsidRPr="00D63A9C">
        <w:rPr>
          <w:rFonts w:ascii="ＭＳ 明朝" w:hAnsi="ＭＳ 明朝" w:hint="eastAsia"/>
        </w:rPr>
        <w:t>～</w:t>
      </w:r>
      <w:r w:rsidR="00634C16">
        <w:rPr>
          <w:rFonts w:ascii="ＭＳ 明朝" w:hAnsi="ＭＳ 明朝" w:hint="eastAsia"/>
        </w:rPr>
        <w:t>8</w:t>
      </w:r>
      <w:r w:rsidR="009E7E2A" w:rsidRPr="00D63A9C">
        <w:rPr>
          <w:rFonts w:ascii="ＭＳ 明朝" w:hAnsi="ＭＳ 明朝" w:hint="eastAsia"/>
        </w:rPr>
        <w:t>の代表例（複数可）を具体的に記載ください。</w:t>
      </w:r>
    </w:p>
    <w:p w14:paraId="7255A9EE" w14:textId="7E6CBC45" w:rsidR="009E7E2A" w:rsidRPr="00D63A9C" w:rsidRDefault="00C4176B" w:rsidP="00DC6F32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C17DA5" w:rsidRPr="00D63A9C">
        <w:rPr>
          <w:rFonts w:ascii="ＭＳ 明朝" w:hAnsi="ＭＳ 明朝" w:hint="eastAsia"/>
        </w:rPr>
        <w:t>活動の詳細の内容を踏まえ、面接にて評価いたします。</w:t>
      </w:r>
    </w:p>
    <w:p w14:paraId="72B261A9" w14:textId="25C78E35" w:rsidR="00594937" w:rsidRPr="00D63A9C" w:rsidRDefault="00DC6F32" w:rsidP="00DC6F32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FA7257" w:rsidRPr="00D63A9C">
        <w:rPr>
          <w:rFonts w:ascii="ＭＳ 明朝" w:hAnsi="ＭＳ 明朝" w:hint="eastAsia"/>
        </w:rPr>
        <w:t>行は適宜追加してください</w:t>
      </w:r>
      <w:r w:rsidR="00181377" w:rsidRPr="00D63A9C">
        <w:rPr>
          <w:rFonts w:ascii="ＭＳ 明朝" w:hAnsi="ＭＳ 明朝" w:hint="eastAsia"/>
        </w:rPr>
        <w:t>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82"/>
        <w:gridCol w:w="2057"/>
        <w:gridCol w:w="6090"/>
      </w:tblGrid>
      <w:tr w:rsidR="003D25EF" w:rsidRPr="00D63A9C" w14:paraId="36C209C2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EC24" w14:textId="4A53B6A6" w:rsidR="004415B7" w:rsidRPr="00D63A9C" w:rsidRDefault="004415B7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9E7" w14:textId="77777777" w:rsidR="004415B7" w:rsidRPr="00D63A9C" w:rsidRDefault="004415B7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活動期間</w:t>
            </w:r>
          </w:p>
          <w:p w14:paraId="4178E91A" w14:textId="14665148" w:rsidR="00D13C9F" w:rsidRPr="00D63A9C" w:rsidRDefault="00D13C9F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()内：経験年数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E87E" w14:textId="4E7E8243" w:rsidR="004415B7" w:rsidRPr="00D63A9C" w:rsidRDefault="004415B7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活動</w:t>
            </w:r>
            <w:r w:rsidR="0047024D" w:rsidRPr="00D63A9C">
              <w:rPr>
                <w:rFonts w:ascii="ＭＳ 明朝" w:hAnsi="ＭＳ 明朝" w:hint="eastAsia"/>
              </w:rPr>
              <w:t>の詳細</w:t>
            </w:r>
            <w:r w:rsidRPr="00D63A9C">
              <w:rPr>
                <w:rFonts w:ascii="ＭＳ 明朝" w:hAnsi="ＭＳ 明朝" w:hint="eastAsia"/>
              </w:rPr>
              <w:t>（機密情報、個人情報は記載しないこと）</w:t>
            </w:r>
          </w:p>
        </w:tc>
      </w:tr>
      <w:tr w:rsidR="003D25EF" w:rsidRPr="00D63A9C" w14:paraId="064C5AB3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8EE" w14:textId="77777777" w:rsidR="0047024D" w:rsidRPr="00D63A9C" w:rsidRDefault="004415B7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20A2BAE6" w14:textId="712692E9" w:rsidR="004415B7" w:rsidRPr="00D63A9C" w:rsidRDefault="009E7E2A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①品質マネジメント計画の作成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0A2" w14:textId="77777777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78B3BA7B" w14:textId="1CEE7CA8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西暦2019年４月</w:t>
            </w:r>
          </w:p>
          <w:p w14:paraId="59DBA78A" w14:textId="77777777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～</w:t>
            </w:r>
          </w:p>
          <w:p w14:paraId="358ECF83" w14:textId="282D8680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□西暦2024年4月</w:t>
            </w:r>
          </w:p>
          <w:p w14:paraId="2ACF2B41" w14:textId="510FB8E9" w:rsidR="0047024D" w:rsidRPr="00D63A9C" w:rsidRDefault="00D13C9F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cs="Segoe UI Symbol" w:hint="eastAsia"/>
                <w:i/>
                <w:iCs/>
                <w:color w:val="0070C0"/>
              </w:rPr>
              <w:t>☑申請時（現在）</w:t>
            </w:r>
          </w:p>
          <w:p w14:paraId="7035EDC8" w14:textId="1035DE44" w:rsidR="004415B7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（</w:t>
            </w:r>
            <w:r w:rsidR="00E3789C" w:rsidRPr="00D63A9C">
              <w:rPr>
                <w:rFonts w:ascii="ＭＳ 明朝" w:hAnsi="ＭＳ 明朝" w:hint="eastAsia"/>
                <w:i/>
                <w:iCs/>
                <w:color w:val="0070C0"/>
              </w:rPr>
              <w:t>5</w:t>
            </w: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年</w:t>
            </w:r>
            <w:r w:rsidR="00E3789C" w:rsidRPr="00D63A9C">
              <w:rPr>
                <w:rFonts w:ascii="ＭＳ 明朝" w:hAnsi="ＭＳ 明朝" w:hint="eastAsia"/>
                <w:i/>
                <w:iCs/>
                <w:color w:val="0070C0"/>
              </w:rPr>
              <w:t>1</w:t>
            </w: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0C8" w14:textId="4E1DCD91" w:rsidR="004415B7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1DE8C7F9" w14:textId="04BEA9CC" w:rsidR="004415B7" w:rsidRPr="00D63A9C" w:rsidRDefault="009E7E2A" w:rsidP="009E7E2A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皮膚科領域の多施設共同臨床試験（施設数ＸＸ．症例数●●、登録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期間●●～●●、試験期間〇〇～◎◎）にて、研究代表者、研究支援者（S</w:t>
            </w:r>
            <w:r w:rsidR="00C17DA5" w:rsidRPr="00D63A9C">
              <w:rPr>
                <w:rFonts w:ascii="ＭＳ 明朝" w:hAnsi="ＭＳ 明朝"/>
                <w:i/>
                <w:iCs/>
                <w:color w:val="0070C0"/>
              </w:rPr>
              <w:t>tM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、DＭ、S</w:t>
            </w:r>
            <w:r w:rsidR="00C17DA5" w:rsidRPr="00D63A9C">
              <w:rPr>
                <w:rFonts w:ascii="ＭＳ 明朝" w:hAnsi="ＭＳ 明朝"/>
                <w:i/>
                <w:iCs/>
                <w:color w:val="0070C0"/>
              </w:rPr>
              <w:t>tat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）と品質方針・品質目標を検討し、品質マネジメント計画書を作成し</w:t>
            </w:r>
            <w:r w:rsidR="00946E0B" w:rsidRPr="00D63A9C">
              <w:rPr>
                <w:rFonts w:ascii="ＭＳ 明朝" w:hAnsi="ＭＳ 明朝" w:hint="eastAsia"/>
                <w:i/>
                <w:iCs/>
                <w:color w:val="0070C0"/>
              </w:rPr>
              <w:t>た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。</w:t>
            </w:r>
          </w:p>
        </w:tc>
      </w:tr>
      <w:tr w:rsidR="003D25EF" w:rsidRPr="00D63A9C" w14:paraId="2507B707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D52" w14:textId="77777777" w:rsidR="004415B7" w:rsidRPr="00D63A9C" w:rsidRDefault="004415B7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B2D" w14:textId="78C0F610" w:rsidR="00F679AE" w:rsidRPr="00D63A9C" w:rsidRDefault="00F679AE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1D1CBE7F" w14:textId="77777777" w:rsidR="00F679AE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72C4DD1C" w14:textId="61619C95" w:rsidR="00F679AE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05636640" w14:textId="77777777" w:rsidR="00F679AE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3297394A" w14:textId="57A302B3" w:rsidR="004415B7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4F3" w14:textId="77777777" w:rsidR="004415B7" w:rsidRPr="00D63A9C" w:rsidRDefault="004415B7">
            <w:pPr>
              <w:rPr>
                <w:rFonts w:ascii="ＭＳ 明朝" w:hAnsi="ＭＳ 明朝"/>
              </w:rPr>
            </w:pPr>
          </w:p>
        </w:tc>
      </w:tr>
      <w:tr w:rsidR="00515E38" w:rsidRPr="00D63A9C" w14:paraId="3B8D4F25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EBD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074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52C6E3CE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331E44BB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2B3F8D2E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61B68522" w14:textId="4017EFFC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229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</w:tr>
      <w:tr w:rsidR="00515E38" w:rsidRPr="00D63A9C" w14:paraId="4574AE20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CE0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CA0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282694E0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6B2A2B8A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4BD548FD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4F7FEF67" w14:textId="505DF57D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964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</w:tr>
      <w:tr w:rsidR="00515E38" w:rsidRPr="00044E62" w14:paraId="01BAC034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2F2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C68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443190B6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3C89646B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7DDE2F97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55FF2E52" w14:textId="4FD4A213" w:rsidR="00515E38" w:rsidRPr="00044E62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F5A" w14:textId="77777777" w:rsidR="00515E38" w:rsidRPr="00044E62" w:rsidRDefault="00515E38" w:rsidP="00515E38">
            <w:pPr>
              <w:rPr>
                <w:rFonts w:ascii="ＭＳ 明朝" w:hAnsi="ＭＳ 明朝"/>
              </w:rPr>
            </w:pPr>
          </w:p>
        </w:tc>
      </w:tr>
    </w:tbl>
    <w:p w14:paraId="61ACD8B6" w14:textId="4EC3AAFB" w:rsidR="00A95F92" w:rsidRPr="00044E62" w:rsidRDefault="00A95F92" w:rsidP="00AA05DB">
      <w:pPr>
        <w:rPr>
          <w:rFonts w:ascii="ＭＳ 明朝" w:hAnsi="ＭＳ 明朝"/>
        </w:rPr>
      </w:pPr>
    </w:p>
    <w:sectPr w:rsidR="00A95F92" w:rsidRPr="00044E62" w:rsidSect="00F939D7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E07BF" w14:textId="77777777" w:rsidR="00FE7CDA" w:rsidRDefault="00FE7CDA">
      <w:r>
        <w:separator/>
      </w:r>
    </w:p>
  </w:endnote>
  <w:endnote w:type="continuationSeparator" w:id="0">
    <w:p w14:paraId="446C50EC" w14:textId="77777777" w:rsidR="00FE7CDA" w:rsidRDefault="00FE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0175252"/>
      <w:docPartObj>
        <w:docPartGallery w:val="Page Numbers (Bottom of Page)"/>
        <w:docPartUnique/>
      </w:docPartObj>
    </w:sdtPr>
    <w:sdtContent>
      <w:p w14:paraId="6482164A" w14:textId="394EC51C" w:rsidR="006A5F49" w:rsidRDefault="006A5F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126DA1" w14:textId="77777777" w:rsidR="006A5F49" w:rsidRDefault="006A5F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310D" w14:textId="77777777" w:rsidR="00FE7CDA" w:rsidRDefault="00FE7CDA">
      <w:r>
        <w:separator/>
      </w:r>
    </w:p>
  </w:footnote>
  <w:footnote w:type="continuationSeparator" w:id="0">
    <w:p w14:paraId="70BE425F" w14:textId="77777777" w:rsidR="00FE7CDA" w:rsidRDefault="00FE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3330" w14:textId="579EF5AB" w:rsidR="00543E5B" w:rsidRPr="00445710" w:rsidRDefault="00445710" w:rsidP="00445710">
    <w:pPr>
      <w:pStyle w:val="a7"/>
    </w:pPr>
    <w:r w:rsidRPr="000818C3">
      <w:rPr>
        <w:rFonts w:hint="eastAsia"/>
      </w:rPr>
      <w:t>202</w:t>
    </w:r>
    <w:r w:rsidR="000E11A2">
      <w:rPr>
        <w:rFonts w:hint="eastAsia"/>
      </w:rPr>
      <w:t>5</w:t>
    </w:r>
    <w:r w:rsidRPr="000818C3">
      <w:rPr>
        <w:rFonts w:hint="eastAsia"/>
      </w:rPr>
      <w:t>年度</w:t>
    </w:r>
    <w:r w:rsidRPr="000818C3">
      <w:rPr>
        <w:rFonts w:hint="eastAsia"/>
      </w:rPr>
      <w:t>_</w:t>
    </w:r>
    <w:r w:rsidRPr="000818C3">
      <w:rPr>
        <w:rFonts w:hint="eastAsia"/>
      </w:rPr>
      <w:t>認定臨床研究専門職申請書</w:t>
    </w:r>
    <w:r w:rsidRPr="000818C3">
      <w:rPr>
        <w:rFonts w:hint="eastAsia"/>
      </w:rPr>
      <w:t>_</w:t>
    </w:r>
    <w:r w:rsidRPr="000818C3">
      <w:rPr>
        <w:rFonts w:hint="eastAsia"/>
      </w:rPr>
      <w:t>様式１</w:t>
    </w:r>
    <w:r w:rsidRPr="00B64413">
      <w:rPr>
        <w:rFonts w:hint="eastAsia"/>
      </w:rPr>
      <w:t>（担当した実務）品質の管理領</w:t>
    </w:r>
    <w:r w:rsidRPr="000818C3">
      <w:rPr>
        <w:rFonts w:hint="eastAsia"/>
      </w:rPr>
      <w:t>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00D64C57"/>
    <w:multiLevelType w:val="hybridMultilevel"/>
    <w:tmpl w:val="9BAC8AAC"/>
    <w:lvl w:ilvl="0" w:tplc="79506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F02760"/>
    <w:multiLevelType w:val="hybridMultilevel"/>
    <w:tmpl w:val="01F431EE"/>
    <w:lvl w:ilvl="0" w:tplc="E792653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0AE76D27"/>
    <w:multiLevelType w:val="hybridMultilevel"/>
    <w:tmpl w:val="169476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72C83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F6A75EE"/>
    <w:multiLevelType w:val="hybridMultilevel"/>
    <w:tmpl w:val="0FC445EA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7" w15:restartNumberingAfterBreak="0">
    <w:nsid w:val="12FA3EC1"/>
    <w:multiLevelType w:val="hybridMultilevel"/>
    <w:tmpl w:val="DA72C8B8"/>
    <w:lvl w:ilvl="0" w:tplc="D6C8655C">
      <w:start w:val="1"/>
      <w:numFmt w:val="decimal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15C276AC"/>
    <w:multiLevelType w:val="hybridMultilevel"/>
    <w:tmpl w:val="E268551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199D522C"/>
    <w:multiLevelType w:val="hybridMultilevel"/>
    <w:tmpl w:val="75EEC3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0A4B08"/>
    <w:multiLevelType w:val="hybridMultilevel"/>
    <w:tmpl w:val="59EE7E90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1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69461F"/>
    <w:multiLevelType w:val="hybridMultilevel"/>
    <w:tmpl w:val="C4941BEC"/>
    <w:lvl w:ilvl="0" w:tplc="DF1E3DC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3" w15:restartNumberingAfterBreak="0">
    <w:nsid w:val="2B2E4AB3"/>
    <w:multiLevelType w:val="hybridMultilevel"/>
    <w:tmpl w:val="E75E9D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F231D76"/>
    <w:multiLevelType w:val="hybridMultilevel"/>
    <w:tmpl w:val="2B3643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F95241B"/>
    <w:multiLevelType w:val="hybridMultilevel"/>
    <w:tmpl w:val="FBB60DAE"/>
    <w:lvl w:ilvl="0" w:tplc="4978E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35A954B7"/>
    <w:multiLevelType w:val="hybridMultilevel"/>
    <w:tmpl w:val="BC768B08"/>
    <w:lvl w:ilvl="0" w:tplc="D4AC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D261B86"/>
    <w:multiLevelType w:val="hybridMultilevel"/>
    <w:tmpl w:val="08BC97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4646C0B"/>
    <w:multiLevelType w:val="hybridMultilevel"/>
    <w:tmpl w:val="850A5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9B3B75"/>
    <w:multiLevelType w:val="hybridMultilevel"/>
    <w:tmpl w:val="C16E50BE"/>
    <w:lvl w:ilvl="0" w:tplc="6C7E9D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7A71624"/>
    <w:multiLevelType w:val="hybridMultilevel"/>
    <w:tmpl w:val="4574D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8E12284"/>
    <w:multiLevelType w:val="hybridMultilevel"/>
    <w:tmpl w:val="AC8E3F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DBD083A"/>
    <w:multiLevelType w:val="hybridMultilevel"/>
    <w:tmpl w:val="B36A63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DF20D85"/>
    <w:multiLevelType w:val="hybridMultilevel"/>
    <w:tmpl w:val="8D928032"/>
    <w:lvl w:ilvl="0" w:tplc="00B0A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5" w15:restartNumberingAfterBreak="0">
    <w:nsid w:val="4F884C06"/>
    <w:multiLevelType w:val="hybridMultilevel"/>
    <w:tmpl w:val="690A09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12C5636"/>
    <w:multiLevelType w:val="hybridMultilevel"/>
    <w:tmpl w:val="3E1C2D52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7" w15:restartNumberingAfterBreak="0">
    <w:nsid w:val="53D3146A"/>
    <w:multiLevelType w:val="hybridMultilevel"/>
    <w:tmpl w:val="B922DF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EFDC891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6036D74"/>
    <w:multiLevelType w:val="hybridMultilevel"/>
    <w:tmpl w:val="04B85F08"/>
    <w:lvl w:ilvl="0" w:tplc="E972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0" w15:restartNumberingAfterBreak="0">
    <w:nsid w:val="69302037"/>
    <w:multiLevelType w:val="hybridMultilevel"/>
    <w:tmpl w:val="3D52C0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32" w15:restartNumberingAfterBreak="0">
    <w:nsid w:val="738A4842"/>
    <w:multiLevelType w:val="hybridMultilevel"/>
    <w:tmpl w:val="DAFA670E"/>
    <w:lvl w:ilvl="0" w:tplc="AFE6A886">
      <w:start w:val="1"/>
      <w:numFmt w:val="decimal"/>
      <w:lvlText w:val="(%1)"/>
      <w:lvlJc w:val="left"/>
      <w:pPr>
        <w:ind w:left="640" w:hanging="440"/>
      </w:pPr>
      <w:rPr>
        <w:rFonts w:ascii="ＭＳ 明朝" w:eastAsia="ＭＳ Ｐ明朝" w:hAnsi="ＭＳ 明朝" w:cs="ＭＳ Ｐゴシック" w:hint="eastAsia"/>
      </w:rPr>
    </w:lvl>
    <w:lvl w:ilvl="1" w:tplc="E3BC52FA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3" w15:restartNumberingAfterBreak="0">
    <w:nsid w:val="7BD324CF"/>
    <w:multiLevelType w:val="hybridMultilevel"/>
    <w:tmpl w:val="65F4B724"/>
    <w:lvl w:ilvl="0" w:tplc="BC989F4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4" w15:restartNumberingAfterBreak="0">
    <w:nsid w:val="7D625B67"/>
    <w:multiLevelType w:val="hybridMultilevel"/>
    <w:tmpl w:val="6850279A"/>
    <w:lvl w:ilvl="0" w:tplc="9C447DC2">
      <w:start w:val="1"/>
      <w:numFmt w:val="decimalEnclosedCircle"/>
      <w:lvlText w:val="%1"/>
      <w:lvlJc w:val="left"/>
      <w:pPr>
        <w:ind w:left="1080" w:hanging="44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520" w:hanging="440"/>
      </w:pPr>
    </w:lvl>
    <w:lvl w:ilvl="2" w:tplc="04090011">
      <w:start w:val="1"/>
      <w:numFmt w:val="decimalEnclosedCircle"/>
      <w:lvlText w:val="%3"/>
      <w:lvlJc w:val="left"/>
      <w:pPr>
        <w:ind w:left="1960" w:hanging="440"/>
      </w:pPr>
    </w:lvl>
    <w:lvl w:ilvl="3" w:tplc="2D50C94C">
      <w:start w:val="1"/>
      <w:numFmt w:val="decimalFullWidth"/>
      <w:lvlText w:val="%4．"/>
      <w:lvlJc w:val="left"/>
      <w:pPr>
        <w:ind w:left="2365" w:hanging="40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35" w15:restartNumberingAfterBreak="0">
    <w:nsid w:val="7E8D4DD5"/>
    <w:multiLevelType w:val="hybridMultilevel"/>
    <w:tmpl w:val="D712664E"/>
    <w:lvl w:ilvl="0" w:tplc="359A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F4249E8"/>
    <w:multiLevelType w:val="hybridMultilevel"/>
    <w:tmpl w:val="292CED12"/>
    <w:lvl w:ilvl="0" w:tplc="0409000F">
      <w:start w:val="1"/>
      <w:numFmt w:val="decimal"/>
      <w:lvlText w:val="%1.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979070095">
    <w:abstractNumId w:val="16"/>
  </w:num>
  <w:num w:numId="2" w16cid:durableId="2113628699">
    <w:abstractNumId w:val="11"/>
  </w:num>
  <w:num w:numId="3" w16cid:durableId="842746998">
    <w:abstractNumId w:val="2"/>
  </w:num>
  <w:num w:numId="4" w16cid:durableId="1525822535">
    <w:abstractNumId w:val="0"/>
  </w:num>
  <w:num w:numId="5" w16cid:durableId="1774125386">
    <w:abstractNumId w:val="0"/>
  </w:num>
  <w:num w:numId="6" w16cid:durableId="620500801">
    <w:abstractNumId w:val="1"/>
  </w:num>
  <w:num w:numId="7" w16cid:durableId="2043819564">
    <w:abstractNumId w:val="31"/>
  </w:num>
  <w:num w:numId="8" w16cid:durableId="1775518748">
    <w:abstractNumId w:val="29"/>
  </w:num>
  <w:num w:numId="9" w16cid:durableId="616134163">
    <w:abstractNumId w:val="17"/>
  </w:num>
  <w:num w:numId="10" w16cid:durableId="537621439">
    <w:abstractNumId w:val="32"/>
  </w:num>
  <w:num w:numId="11" w16cid:durableId="2129004334">
    <w:abstractNumId w:val="35"/>
  </w:num>
  <w:num w:numId="12" w16cid:durableId="746342065">
    <w:abstractNumId w:val="15"/>
  </w:num>
  <w:num w:numId="13" w16cid:durableId="1817336200">
    <w:abstractNumId w:val="27"/>
  </w:num>
  <w:num w:numId="14" w16cid:durableId="990907025">
    <w:abstractNumId w:val="23"/>
  </w:num>
  <w:num w:numId="15" w16cid:durableId="416097041">
    <w:abstractNumId w:val="13"/>
  </w:num>
  <w:num w:numId="16" w16cid:durableId="986321201">
    <w:abstractNumId w:val="25"/>
  </w:num>
  <w:num w:numId="17" w16cid:durableId="1607274395">
    <w:abstractNumId w:val="30"/>
  </w:num>
  <w:num w:numId="18" w16cid:durableId="1734424301">
    <w:abstractNumId w:val="22"/>
  </w:num>
  <w:num w:numId="19" w16cid:durableId="1192694587">
    <w:abstractNumId w:val="34"/>
  </w:num>
  <w:num w:numId="20" w16cid:durableId="1898396549">
    <w:abstractNumId w:val="26"/>
  </w:num>
  <w:num w:numId="21" w16cid:durableId="834805406">
    <w:abstractNumId w:val="6"/>
  </w:num>
  <w:num w:numId="22" w16cid:durableId="347103403">
    <w:abstractNumId w:val="14"/>
  </w:num>
  <w:num w:numId="23" w16cid:durableId="719478272">
    <w:abstractNumId w:val="9"/>
  </w:num>
  <w:num w:numId="24" w16cid:durableId="666522543">
    <w:abstractNumId w:val="18"/>
  </w:num>
  <w:num w:numId="25" w16cid:durableId="1744595929">
    <w:abstractNumId w:val="19"/>
  </w:num>
  <w:num w:numId="26" w16cid:durableId="678234530">
    <w:abstractNumId w:val="21"/>
  </w:num>
  <w:num w:numId="27" w16cid:durableId="1755544372">
    <w:abstractNumId w:val="20"/>
  </w:num>
  <w:num w:numId="28" w16cid:durableId="530385443">
    <w:abstractNumId w:val="5"/>
  </w:num>
  <w:num w:numId="29" w16cid:durableId="1970236919">
    <w:abstractNumId w:val="8"/>
  </w:num>
  <w:num w:numId="30" w16cid:durableId="782303377">
    <w:abstractNumId w:val="10"/>
  </w:num>
  <w:num w:numId="31" w16cid:durableId="17583815">
    <w:abstractNumId w:val="24"/>
  </w:num>
  <w:num w:numId="32" w16cid:durableId="877931859">
    <w:abstractNumId w:val="12"/>
  </w:num>
  <w:num w:numId="33" w16cid:durableId="1067806435">
    <w:abstractNumId w:val="4"/>
  </w:num>
  <w:num w:numId="34" w16cid:durableId="1952391061">
    <w:abstractNumId w:val="33"/>
  </w:num>
  <w:num w:numId="35" w16cid:durableId="1408532132">
    <w:abstractNumId w:val="3"/>
  </w:num>
  <w:num w:numId="36" w16cid:durableId="1053308548">
    <w:abstractNumId w:val="28"/>
  </w:num>
  <w:num w:numId="37" w16cid:durableId="1162817563">
    <w:abstractNumId w:val="7"/>
  </w:num>
  <w:num w:numId="38" w16cid:durableId="10580887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0160"/>
    <w:rsid w:val="00002B77"/>
    <w:rsid w:val="000032E6"/>
    <w:rsid w:val="000039C7"/>
    <w:rsid w:val="000045FD"/>
    <w:rsid w:val="00005829"/>
    <w:rsid w:val="0000745A"/>
    <w:rsid w:val="00011A73"/>
    <w:rsid w:val="00016D01"/>
    <w:rsid w:val="000225BA"/>
    <w:rsid w:val="00023723"/>
    <w:rsid w:val="000249CE"/>
    <w:rsid w:val="00025271"/>
    <w:rsid w:val="00026A60"/>
    <w:rsid w:val="00030518"/>
    <w:rsid w:val="00030EE1"/>
    <w:rsid w:val="0003241E"/>
    <w:rsid w:val="00034366"/>
    <w:rsid w:val="00037AB8"/>
    <w:rsid w:val="000401AB"/>
    <w:rsid w:val="00040796"/>
    <w:rsid w:val="00040C68"/>
    <w:rsid w:val="000418DE"/>
    <w:rsid w:val="00042678"/>
    <w:rsid w:val="00044E62"/>
    <w:rsid w:val="00046B51"/>
    <w:rsid w:val="00053652"/>
    <w:rsid w:val="0005740E"/>
    <w:rsid w:val="000628CB"/>
    <w:rsid w:val="000631BF"/>
    <w:rsid w:val="00063B70"/>
    <w:rsid w:val="0006590D"/>
    <w:rsid w:val="00066954"/>
    <w:rsid w:val="00067937"/>
    <w:rsid w:val="00070162"/>
    <w:rsid w:val="0007267C"/>
    <w:rsid w:val="000759A3"/>
    <w:rsid w:val="00075E4A"/>
    <w:rsid w:val="00076616"/>
    <w:rsid w:val="00076ED6"/>
    <w:rsid w:val="000817B5"/>
    <w:rsid w:val="00081C32"/>
    <w:rsid w:val="000869F6"/>
    <w:rsid w:val="000878B6"/>
    <w:rsid w:val="00090691"/>
    <w:rsid w:val="00091A63"/>
    <w:rsid w:val="00091E64"/>
    <w:rsid w:val="00092A14"/>
    <w:rsid w:val="0009317B"/>
    <w:rsid w:val="00095009"/>
    <w:rsid w:val="000957A0"/>
    <w:rsid w:val="000A58E9"/>
    <w:rsid w:val="000A72BB"/>
    <w:rsid w:val="000C2B22"/>
    <w:rsid w:val="000C66C8"/>
    <w:rsid w:val="000C7AFF"/>
    <w:rsid w:val="000D49C4"/>
    <w:rsid w:val="000E0241"/>
    <w:rsid w:val="000E039F"/>
    <w:rsid w:val="000E097A"/>
    <w:rsid w:val="000E11A2"/>
    <w:rsid w:val="000E18B5"/>
    <w:rsid w:val="000E2079"/>
    <w:rsid w:val="000E32E5"/>
    <w:rsid w:val="000E3FFB"/>
    <w:rsid w:val="000E4355"/>
    <w:rsid w:val="000E6241"/>
    <w:rsid w:val="000E6B96"/>
    <w:rsid w:val="000E7E2B"/>
    <w:rsid w:val="000F13B5"/>
    <w:rsid w:val="000F171C"/>
    <w:rsid w:val="000F25D7"/>
    <w:rsid w:val="000F31B0"/>
    <w:rsid w:val="000F43AA"/>
    <w:rsid w:val="000F58DE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714E"/>
    <w:rsid w:val="00151A70"/>
    <w:rsid w:val="00161972"/>
    <w:rsid w:val="0016241F"/>
    <w:rsid w:val="001650F7"/>
    <w:rsid w:val="0016511C"/>
    <w:rsid w:val="0016696D"/>
    <w:rsid w:val="00171813"/>
    <w:rsid w:val="0017332C"/>
    <w:rsid w:val="001758C5"/>
    <w:rsid w:val="00176654"/>
    <w:rsid w:val="001771D1"/>
    <w:rsid w:val="00181377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28DF"/>
    <w:rsid w:val="001A3B7F"/>
    <w:rsid w:val="001A475A"/>
    <w:rsid w:val="001A5ABB"/>
    <w:rsid w:val="001A6C59"/>
    <w:rsid w:val="001A766D"/>
    <w:rsid w:val="001B0180"/>
    <w:rsid w:val="001B26A7"/>
    <w:rsid w:val="001B3684"/>
    <w:rsid w:val="001B3A9C"/>
    <w:rsid w:val="001B4FD2"/>
    <w:rsid w:val="001B685F"/>
    <w:rsid w:val="001B7196"/>
    <w:rsid w:val="001B7780"/>
    <w:rsid w:val="001C00A3"/>
    <w:rsid w:val="001C0A47"/>
    <w:rsid w:val="001C17E3"/>
    <w:rsid w:val="001C2DBC"/>
    <w:rsid w:val="001C30D8"/>
    <w:rsid w:val="001C3B7C"/>
    <w:rsid w:val="001C3D6F"/>
    <w:rsid w:val="001C55F4"/>
    <w:rsid w:val="001C5B6A"/>
    <w:rsid w:val="001C6539"/>
    <w:rsid w:val="001C6C54"/>
    <w:rsid w:val="001C7382"/>
    <w:rsid w:val="001D1656"/>
    <w:rsid w:val="001D2D4E"/>
    <w:rsid w:val="001D31AE"/>
    <w:rsid w:val="001D4846"/>
    <w:rsid w:val="001D7885"/>
    <w:rsid w:val="001E4DAA"/>
    <w:rsid w:val="001F2312"/>
    <w:rsid w:val="001F257F"/>
    <w:rsid w:val="00200522"/>
    <w:rsid w:val="002018AD"/>
    <w:rsid w:val="00201DBA"/>
    <w:rsid w:val="002029BB"/>
    <w:rsid w:val="00207FF4"/>
    <w:rsid w:val="0021131C"/>
    <w:rsid w:val="00212F70"/>
    <w:rsid w:val="00213A41"/>
    <w:rsid w:val="00213E86"/>
    <w:rsid w:val="002145C4"/>
    <w:rsid w:val="0021563E"/>
    <w:rsid w:val="002161B6"/>
    <w:rsid w:val="002163E3"/>
    <w:rsid w:val="002171CC"/>
    <w:rsid w:val="00217229"/>
    <w:rsid w:val="00220590"/>
    <w:rsid w:val="00222A69"/>
    <w:rsid w:val="00225829"/>
    <w:rsid w:val="00226D34"/>
    <w:rsid w:val="002300DF"/>
    <w:rsid w:val="00234EBC"/>
    <w:rsid w:val="002401AC"/>
    <w:rsid w:val="0024039A"/>
    <w:rsid w:val="00241242"/>
    <w:rsid w:val="00246600"/>
    <w:rsid w:val="00247B0B"/>
    <w:rsid w:val="00250029"/>
    <w:rsid w:val="0025309C"/>
    <w:rsid w:val="00253D17"/>
    <w:rsid w:val="002556AB"/>
    <w:rsid w:val="002568DB"/>
    <w:rsid w:val="0026082D"/>
    <w:rsid w:val="00262454"/>
    <w:rsid w:val="002635B8"/>
    <w:rsid w:val="00271D46"/>
    <w:rsid w:val="00272B8B"/>
    <w:rsid w:val="00273A82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A43AF"/>
    <w:rsid w:val="002A50B8"/>
    <w:rsid w:val="002A6EBF"/>
    <w:rsid w:val="002B0F10"/>
    <w:rsid w:val="002B1046"/>
    <w:rsid w:val="002B2383"/>
    <w:rsid w:val="002B2824"/>
    <w:rsid w:val="002B32EA"/>
    <w:rsid w:val="002B5138"/>
    <w:rsid w:val="002B54D8"/>
    <w:rsid w:val="002B681E"/>
    <w:rsid w:val="002B6903"/>
    <w:rsid w:val="002B6F04"/>
    <w:rsid w:val="002C0882"/>
    <w:rsid w:val="002C13F6"/>
    <w:rsid w:val="002C2E73"/>
    <w:rsid w:val="002C39AE"/>
    <w:rsid w:val="002C3BC0"/>
    <w:rsid w:val="002C6184"/>
    <w:rsid w:val="002C6AA1"/>
    <w:rsid w:val="002C7AEB"/>
    <w:rsid w:val="002D1B1C"/>
    <w:rsid w:val="002E11A6"/>
    <w:rsid w:val="002E3E47"/>
    <w:rsid w:val="002E4E83"/>
    <w:rsid w:val="002F2738"/>
    <w:rsid w:val="002F4880"/>
    <w:rsid w:val="002F54A5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5BF2"/>
    <w:rsid w:val="00317240"/>
    <w:rsid w:val="00320A6E"/>
    <w:rsid w:val="00320C25"/>
    <w:rsid w:val="00320ECF"/>
    <w:rsid w:val="0032130F"/>
    <w:rsid w:val="00326335"/>
    <w:rsid w:val="00327193"/>
    <w:rsid w:val="00327A68"/>
    <w:rsid w:val="003318AD"/>
    <w:rsid w:val="00331F94"/>
    <w:rsid w:val="00332E5F"/>
    <w:rsid w:val="00334B43"/>
    <w:rsid w:val="00335243"/>
    <w:rsid w:val="00335B00"/>
    <w:rsid w:val="00337D67"/>
    <w:rsid w:val="00340EE2"/>
    <w:rsid w:val="00343419"/>
    <w:rsid w:val="00343C87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FA1"/>
    <w:rsid w:val="0039392C"/>
    <w:rsid w:val="00394032"/>
    <w:rsid w:val="00394804"/>
    <w:rsid w:val="00394BF2"/>
    <w:rsid w:val="00395C56"/>
    <w:rsid w:val="00397127"/>
    <w:rsid w:val="003A535F"/>
    <w:rsid w:val="003A5715"/>
    <w:rsid w:val="003B1077"/>
    <w:rsid w:val="003B1B88"/>
    <w:rsid w:val="003B2C38"/>
    <w:rsid w:val="003B3550"/>
    <w:rsid w:val="003B3CAA"/>
    <w:rsid w:val="003B420E"/>
    <w:rsid w:val="003B46A4"/>
    <w:rsid w:val="003B50D1"/>
    <w:rsid w:val="003B61F2"/>
    <w:rsid w:val="003B78F4"/>
    <w:rsid w:val="003C3394"/>
    <w:rsid w:val="003C4550"/>
    <w:rsid w:val="003C66D2"/>
    <w:rsid w:val="003D18B6"/>
    <w:rsid w:val="003D25EF"/>
    <w:rsid w:val="003D2BA0"/>
    <w:rsid w:val="003D3A8D"/>
    <w:rsid w:val="003E0B89"/>
    <w:rsid w:val="003E0D02"/>
    <w:rsid w:val="003E73E1"/>
    <w:rsid w:val="003E7F6C"/>
    <w:rsid w:val="003F1BA6"/>
    <w:rsid w:val="003F3CD1"/>
    <w:rsid w:val="003F5F09"/>
    <w:rsid w:val="003F7E12"/>
    <w:rsid w:val="00402EDB"/>
    <w:rsid w:val="004039DE"/>
    <w:rsid w:val="0040617C"/>
    <w:rsid w:val="0040679A"/>
    <w:rsid w:val="00407B58"/>
    <w:rsid w:val="004122DB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41AF"/>
    <w:rsid w:val="00434C09"/>
    <w:rsid w:val="0043631A"/>
    <w:rsid w:val="004415B7"/>
    <w:rsid w:val="00442A10"/>
    <w:rsid w:val="00442CFA"/>
    <w:rsid w:val="00442DAF"/>
    <w:rsid w:val="00443076"/>
    <w:rsid w:val="00445710"/>
    <w:rsid w:val="00447F9E"/>
    <w:rsid w:val="00450B3B"/>
    <w:rsid w:val="00450DB1"/>
    <w:rsid w:val="00451B44"/>
    <w:rsid w:val="004544CD"/>
    <w:rsid w:val="00456E00"/>
    <w:rsid w:val="00457A33"/>
    <w:rsid w:val="004615CF"/>
    <w:rsid w:val="00461630"/>
    <w:rsid w:val="0046659A"/>
    <w:rsid w:val="004665AD"/>
    <w:rsid w:val="00466B52"/>
    <w:rsid w:val="0047024D"/>
    <w:rsid w:val="004714BA"/>
    <w:rsid w:val="0047367E"/>
    <w:rsid w:val="0047453E"/>
    <w:rsid w:val="00476D87"/>
    <w:rsid w:val="00477B72"/>
    <w:rsid w:val="00482047"/>
    <w:rsid w:val="00482872"/>
    <w:rsid w:val="00484D4C"/>
    <w:rsid w:val="0048598B"/>
    <w:rsid w:val="00487B4D"/>
    <w:rsid w:val="004912A5"/>
    <w:rsid w:val="00494270"/>
    <w:rsid w:val="00496686"/>
    <w:rsid w:val="004974B4"/>
    <w:rsid w:val="004A2030"/>
    <w:rsid w:val="004A494F"/>
    <w:rsid w:val="004A740D"/>
    <w:rsid w:val="004B0A15"/>
    <w:rsid w:val="004B48A1"/>
    <w:rsid w:val="004B5F2C"/>
    <w:rsid w:val="004B7CCC"/>
    <w:rsid w:val="004B7E38"/>
    <w:rsid w:val="004C1E43"/>
    <w:rsid w:val="004C5A22"/>
    <w:rsid w:val="004D5906"/>
    <w:rsid w:val="004E363D"/>
    <w:rsid w:val="004E3785"/>
    <w:rsid w:val="004E4661"/>
    <w:rsid w:val="004E6301"/>
    <w:rsid w:val="004F1326"/>
    <w:rsid w:val="004F4D9C"/>
    <w:rsid w:val="004F51D0"/>
    <w:rsid w:val="004F5889"/>
    <w:rsid w:val="004F7667"/>
    <w:rsid w:val="00501DBC"/>
    <w:rsid w:val="0050345F"/>
    <w:rsid w:val="00503823"/>
    <w:rsid w:val="005050BA"/>
    <w:rsid w:val="005104BE"/>
    <w:rsid w:val="005110E8"/>
    <w:rsid w:val="00513409"/>
    <w:rsid w:val="00515A8C"/>
    <w:rsid w:val="00515E38"/>
    <w:rsid w:val="00521C15"/>
    <w:rsid w:val="0052211D"/>
    <w:rsid w:val="00522CF7"/>
    <w:rsid w:val="005230AD"/>
    <w:rsid w:val="00525794"/>
    <w:rsid w:val="00527CCB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4234E"/>
    <w:rsid w:val="00543E5B"/>
    <w:rsid w:val="005518A2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91835"/>
    <w:rsid w:val="00591BF7"/>
    <w:rsid w:val="00592444"/>
    <w:rsid w:val="0059471F"/>
    <w:rsid w:val="00594776"/>
    <w:rsid w:val="00594937"/>
    <w:rsid w:val="00597F26"/>
    <w:rsid w:val="005A5485"/>
    <w:rsid w:val="005A7F09"/>
    <w:rsid w:val="005B5886"/>
    <w:rsid w:val="005B5BF7"/>
    <w:rsid w:val="005B6F4A"/>
    <w:rsid w:val="005B7000"/>
    <w:rsid w:val="005B7C11"/>
    <w:rsid w:val="005C33B3"/>
    <w:rsid w:val="005C7006"/>
    <w:rsid w:val="005C73A5"/>
    <w:rsid w:val="005C7960"/>
    <w:rsid w:val="005C7E04"/>
    <w:rsid w:val="005C7E60"/>
    <w:rsid w:val="005D2D8E"/>
    <w:rsid w:val="005D41FC"/>
    <w:rsid w:val="005D5A2B"/>
    <w:rsid w:val="005D643C"/>
    <w:rsid w:val="005D64FD"/>
    <w:rsid w:val="005E2905"/>
    <w:rsid w:val="005E2FF6"/>
    <w:rsid w:val="005E3324"/>
    <w:rsid w:val="005E7D64"/>
    <w:rsid w:val="005F14DA"/>
    <w:rsid w:val="005F34FD"/>
    <w:rsid w:val="005F68A5"/>
    <w:rsid w:val="00600291"/>
    <w:rsid w:val="00600F10"/>
    <w:rsid w:val="00601B43"/>
    <w:rsid w:val="00607339"/>
    <w:rsid w:val="00607786"/>
    <w:rsid w:val="006138AE"/>
    <w:rsid w:val="006149F5"/>
    <w:rsid w:val="00614ABA"/>
    <w:rsid w:val="00620A06"/>
    <w:rsid w:val="00623004"/>
    <w:rsid w:val="00623EFB"/>
    <w:rsid w:val="00630385"/>
    <w:rsid w:val="00630BEB"/>
    <w:rsid w:val="00631DFA"/>
    <w:rsid w:val="00632A7C"/>
    <w:rsid w:val="00632D0A"/>
    <w:rsid w:val="00633693"/>
    <w:rsid w:val="00633A57"/>
    <w:rsid w:val="00634C16"/>
    <w:rsid w:val="006376E6"/>
    <w:rsid w:val="00642F95"/>
    <w:rsid w:val="00650AA4"/>
    <w:rsid w:val="00650AE8"/>
    <w:rsid w:val="00651211"/>
    <w:rsid w:val="00655AF9"/>
    <w:rsid w:val="00665D3A"/>
    <w:rsid w:val="006663E5"/>
    <w:rsid w:val="006669CE"/>
    <w:rsid w:val="006708FB"/>
    <w:rsid w:val="00670D1C"/>
    <w:rsid w:val="00672276"/>
    <w:rsid w:val="00673A7A"/>
    <w:rsid w:val="00675514"/>
    <w:rsid w:val="0068101B"/>
    <w:rsid w:val="00683837"/>
    <w:rsid w:val="006840A1"/>
    <w:rsid w:val="00684A9F"/>
    <w:rsid w:val="0068625C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49"/>
    <w:rsid w:val="006A5FB0"/>
    <w:rsid w:val="006B126B"/>
    <w:rsid w:val="006B1544"/>
    <w:rsid w:val="006B3F66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32B"/>
    <w:rsid w:val="006D785C"/>
    <w:rsid w:val="006E18B7"/>
    <w:rsid w:val="006E1F68"/>
    <w:rsid w:val="006E3C6B"/>
    <w:rsid w:val="006E4AF8"/>
    <w:rsid w:val="006E678C"/>
    <w:rsid w:val="006E6B89"/>
    <w:rsid w:val="006F0453"/>
    <w:rsid w:val="006F1EF8"/>
    <w:rsid w:val="006F5D2B"/>
    <w:rsid w:val="006F6C50"/>
    <w:rsid w:val="00700E6A"/>
    <w:rsid w:val="00707D17"/>
    <w:rsid w:val="007134E8"/>
    <w:rsid w:val="00716D3C"/>
    <w:rsid w:val="00717E75"/>
    <w:rsid w:val="00720BA7"/>
    <w:rsid w:val="0072150A"/>
    <w:rsid w:val="0072203A"/>
    <w:rsid w:val="00722724"/>
    <w:rsid w:val="00722CDC"/>
    <w:rsid w:val="00723001"/>
    <w:rsid w:val="00723CE3"/>
    <w:rsid w:val="00725AEC"/>
    <w:rsid w:val="007260DE"/>
    <w:rsid w:val="00727181"/>
    <w:rsid w:val="007277C7"/>
    <w:rsid w:val="00727ACF"/>
    <w:rsid w:val="00727B9D"/>
    <w:rsid w:val="00736CF6"/>
    <w:rsid w:val="007376BA"/>
    <w:rsid w:val="00740299"/>
    <w:rsid w:val="007428F6"/>
    <w:rsid w:val="00743A72"/>
    <w:rsid w:val="00746179"/>
    <w:rsid w:val="00746661"/>
    <w:rsid w:val="00746B5D"/>
    <w:rsid w:val="007471F6"/>
    <w:rsid w:val="007501BC"/>
    <w:rsid w:val="00752984"/>
    <w:rsid w:val="00753E4B"/>
    <w:rsid w:val="0075681F"/>
    <w:rsid w:val="007643FD"/>
    <w:rsid w:val="007646DA"/>
    <w:rsid w:val="00766C3B"/>
    <w:rsid w:val="007671E2"/>
    <w:rsid w:val="0077479D"/>
    <w:rsid w:val="007763FE"/>
    <w:rsid w:val="00776FAC"/>
    <w:rsid w:val="00781B18"/>
    <w:rsid w:val="00787DD5"/>
    <w:rsid w:val="00790C62"/>
    <w:rsid w:val="00791297"/>
    <w:rsid w:val="00793D65"/>
    <w:rsid w:val="007975C8"/>
    <w:rsid w:val="007A0006"/>
    <w:rsid w:val="007A001A"/>
    <w:rsid w:val="007A078B"/>
    <w:rsid w:val="007A1A72"/>
    <w:rsid w:val="007A51D3"/>
    <w:rsid w:val="007A793E"/>
    <w:rsid w:val="007B13AA"/>
    <w:rsid w:val="007B1619"/>
    <w:rsid w:val="007B546A"/>
    <w:rsid w:val="007B5D4A"/>
    <w:rsid w:val="007C5075"/>
    <w:rsid w:val="007D1859"/>
    <w:rsid w:val="007D1AC8"/>
    <w:rsid w:val="007E0B2E"/>
    <w:rsid w:val="007E1988"/>
    <w:rsid w:val="007E2D96"/>
    <w:rsid w:val="007F0982"/>
    <w:rsid w:val="007F1FF9"/>
    <w:rsid w:val="007F2238"/>
    <w:rsid w:val="007F315F"/>
    <w:rsid w:val="00800B0A"/>
    <w:rsid w:val="00804665"/>
    <w:rsid w:val="00804EE6"/>
    <w:rsid w:val="008068D6"/>
    <w:rsid w:val="00807A6D"/>
    <w:rsid w:val="00807CCF"/>
    <w:rsid w:val="00809958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7600"/>
    <w:rsid w:val="00820518"/>
    <w:rsid w:val="00822984"/>
    <w:rsid w:val="00823194"/>
    <w:rsid w:val="00823DB3"/>
    <w:rsid w:val="00824B6B"/>
    <w:rsid w:val="00826949"/>
    <w:rsid w:val="00826C02"/>
    <w:rsid w:val="0082734F"/>
    <w:rsid w:val="00830680"/>
    <w:rsid w:val="008312EF"/>
    <w:rsid w:val="00834821"/>
    <w:rsid w:val="00836A8A"/>
    <w:rsid w:val="00837411"/>
    <w:rsid w:val="00840AA0"/>
    <w:rsid w:val="00842BC5"/>
    <w:rsid w:val="00844E55"/>
    <w:rsid w:val="00846F1D"/>
    <w:rsid w:val="008502FA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71182"/>
    <w:rsid w:val="008719C0"/>
    <w:rsid w:val="00871D9A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654B"/>
    <w:rsid w:val="008966D1"/>
    <w:rsid w:val="008A0B16"/>
    <w:rsid w:val="008A1CAB"/>
    <w:rsid w:val="008A1F03"/>
    <w:rsid w:val="008A460E"/>
    <w:rsid w:val="008A5796"/>
    <w:rsid w:val="008A7AE2"/>
    <w:rsid w:val="008B24F5"/>
    <w:rsid w:val="008B33E1"/>
    <w:rsid w:val="008B7366"/>
    <w:rsid w:val="008B7DA2"/>
    <w:rsid w:val="008C00BB"/>
    <w:rsid w:val="008C1180"/>
    <w:rsid w:val="008C2E40"/>
    <w:rsid w:val="008C422A"/>
    <w:rsid w:val="008C5909"/>
    <w:rsid w:val="008C601E"/>
    <w:rsid w:val="008C7095"/>
    <w:rsid w:val="008D01B1"/>
    <w:rsid w:val="008D08CD"/>
    <w:rsid w:val="008D0CE1"/>
    <w:rsid w:val="008D1A08"/>
    <w:rsid w:val="008D26C2"/>
    <w:rsid w:val="008D5662"/>
    <w:rsid w:val="008E1962"/>
    <w:rsid w:val="008E1A52"/>
    <w:rsid w:val="008E281D"/>
    <w:rsid w:val="008E2FDB"/>
    <w:rsid w:val="008E33B9"/>
    <w:rsid w:val="008E607C"/>
    <w:rsid w:val="008E6C37"/>
    <w:rsid w:val="008E7D08"/>
    <w:rsid w:val="008F0276"/>
    <w:rsid w:val="008F33FC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3B30"/>
    <w:rsid w:val="0091732C"/>
    <w:rsid w:val="00921413"/>
    <w:rsid w:val="00922F2E"/>
    <w:rsid w:val="009231A6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886"/>
    <w:rsid w:val="00946E0B"/>
    <w:rsid w:val="00947828"/>
    <w:rsid w:val="00951A19"/>
    <w:rsid w:val="009521C8"/>
    <w:rsid w:val="009557C1"/>
    <w:rsid w:val="00955E11"/>
    <w:rsid w:val="0095693C"/>
    <w:rsid w:val="00956BB4"/>
    <w:rsid w:val="009651F2"/>
    <w:rsid w:val="009660BD"/>
    <w:rsid w:val="00967346"/>
    <w:rsid w:val="009674C4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3F18"/>
    <w:rsid w:val="00984CBF"/>
    <w:rsid w:val="009936CA"/>
    <w:rsid w:val="00994050"/>
    <w:rsid w:val="00994F37"/>
    <w:rsid w:val="0099606E"/>
    <w:rsid w:val="009965C4"/>
    <w:rsid w:val="00997450"/>
    <w:rsid w:val="00997700"/>
    <w:rsid w:val="009A05E2"/>
    <w:rsid w:val="009A22DC"/>
    <w:rsid w:val="009A4245"/>
    <w:rsid w:val="009A490C"/>
    <w:rsid w:val="009B5E69"/>
    <w:rsid w:val="009B6183"/>
    <w:rsid w:val="009B7830"/>
    <w:rsid w:val="009C00CF"/>
    <w:rsid w:val="009C0AF0"/>
    <w:rsid w:val="009C2B29"/>
    <w:rsid w:val="009C3839"/>
    <w:rsid w:val="009C5495"/>
    <w:rsid w:val="009C6455"/>
    <w:rsid w:val="009C6F23"/>
    <w:rsid w:val="009D1859"/>
    <w:rsid w:val="009D5BEB"/>
    <w:rsid w:val="009D70C6"/>
    <w:rsid w:val="009D7E0F"/>
    <w:rsid w:val="009E45C2"/>
    <w:rsid w:val="009E7E2A"/>
    <w:rsid w:val="009F1ADD"/>
    <w:rsid w:val="009F587C"/>
    <w:rsid w:val="009F7344"/>
    <w:rsid w:val="009F7D6F"/>
    <w:rsid w:val="00A005C2"/>
    <w:rsid w:val="00A00D4C"/>
    <w:rsid w:val="00A0295B"/>
    <w:rsid w:val="00A03EBD"/>
    <w:rsid w:val="00A04A91"/>
    <w:rsid w:val="00A0581F"/>
    <w:rsid w:val="00A17285"/>
    <w:rsid w:val="00A27528"/>
    <w:rsid w:val="00A30A24"/>
    <w:rsid w:val="00A31570"/>
    <w:rsid w:val="00A31B3B"/>
    <w:rsid w:val="00A32634"/>
    <w:rsid w:val="00A343BB"/>
    <w:rsid w:val="00A349EA"/>
    <w:rsid w:val="00A37BF6"/>
    <w:rsid w:val="00A4217B"/>
    <w:rsid w:val="00A422A6"/>
    <w:rsid w:val="00A44382"/>
    <w:rsid w:val="00A44696"/>
    <w:rsid w:val="00A4605D"/>
    <w:rsid w:val="00A476B8"/>
    <w:rsid w:val="00A51524"/>
    <w:rsid w:val="00A51DD9"/>
    <w:rsid w:val="00A521CA"/>
    <w:rsid w:val="00A5256A"/>
    <w:rsid w:val="00A55417"/>
    <w:rsid w:val="00A572DC"/>
    <w:rsid w:val="00A57640"/>
    <w:rsid w:val="00A6101C"/>
    <w:rsid w:val="00A62F49"/>
    <w:rsid w:val="00A6621A"/>
    <w:rsid w:val="00A6786D"/>
    <w:rsid w:val="00A70249"/>
    <w:rsid w:val="00A704C6"/>
    <w:rsid w:val="00A70F41"/>
    <w:rsid w:val="00A73B4A"/>
    <w:rsid w:val="00A77263"/>
    <w:rsid w:val="00A77757"/>
    <w:rsid w:val="00A77F27"/>
    <w:rsid w:val="00A80FB1"/>
    <w:rsid w:val="00A81EC7"/>
    <w:rsid w:val="00A8228A"/>
    <w:rsid w:val="00A824E4"/>
    <w:rsid w:val="00A82847"/>
    <w:rsid w:val="00A910BA"/>
    <w:rsid w:val="00A9479C"/>
    <w:rsid w:val="00A94AC4"/>
    <w:rsid w:val="00A95331"/>
    <w:rsid w:val="00A95F92"/>
    <w:rsid w:val="00A97083"/>
    <w:rsid w:val="00AA05DB"/>
    <w:rsid w:val="00AA584D"/>
    <w:rsid w:val="00AA6A0E"/>
    <w:rsid w:val="00AA73CC"/>
    <w:rsid w:val="00AB1C90"/>
    <w:rsid w:val="00AB4A47"/>
    <w:rsid w:val="00AB4B4D"/>
    <w:rsid w:val="00AB6EB3"/>
    <w:rsid w:val="00AC4A6A"/>
    <w:rsid w:val="00AC536D"/>
    <w:rsid w:val="00AC6D1D"/>
    <w:rsid w:val="00AC6E02"/>
    <w:rsid w:val="00AC77D5"/>
    <w:rsid w:val="00AD1505"/>
    <w:rsid w:val="00AD24AF"/>
    <w:rsid w:val="00AD2CCC"/>
    <w:rsid w:val="00AD3495"/>
    <w:rsid w:val="00AD6D47"/>
    <w:rsid w:val="00AE1832"/>
    <w:rsid w:val="00AE188D"/>
    <w:rsid w:val="00AE38D6"/>
    <w:rsid w:val="00AE391A"/>
    <w:rsid w:val="00AE4EB1"/>
    <w:rsid w:val="00AE592D"/>
    <w:rsid w:val="00AF09A5"/>
    <w:rsid w:val="00AF575C"/>
    <w:rsid w:val="00AF680B"/>
    <w:rsid w:val="00B00EC2"/>
    <w:rsid w:val="00B01BBC"/>
    <w:rsid w:val="00B02E48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AF4"/>
    <w:rsid w:val="00B20B4D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1578"/>
    <w:rsid w:val="00B53407"/>
    <w:rsid w:val="00B61332"/>
    <w:rsid w:val="00B624CA"/>
    <w:rsid w:val="00B64413"/>
    <w:rsid w:val="00B6488A"/>
    <w:rsid w:val="00B65703"/>
    <w:rsid w:val="00B657D5"/>
    <w:rsid w:val="00B65ADD"/>
    <w:rsid w:val="00B67306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9535A"/>
    <w:rsid w:val="00BA09A3"/>
    <w:rsid w:val="00BA4242"/>
    <w:rsid w:val="00BA4EC1"/>
    <w:rsid w:val="00BA552D"/>
    <w:rsid w:val="00BA6308"/>
    <w:rsid w:val="00BB04F9"/>
    <w:rsid w:val="00BB13E4"/>
    <w:rsid w:val="00BB29A7"/>
    <w:rsid w:val="00BB2B2B"/>
    <w:rsid w:val="00BB3C78"/>
    <w:rsid w:val="00BB467E"/>
    <w:rsid w:val="00BB47F6"/>
    <w:rsid w:val="00BB50B6"/>
    <w:rsid w:val="00BB6F82"/>
    <w:rsid w:val="00BC0FEC"/>
    <w:rsid w:val="00BC3F0C"/>
    <w:rsid w:val="00BD0086"/>
    <w:rsid w:val="00BD3498"/>
    <w:rsid w:val="00BD48D6"/>
    <w:rsid w:val="00BD7105"/>
    <w:rsid w:val="00BD72BC"/>
    <w:rsid w:val="00BE21D4"/>
    <w:rsid w:val="00BE2493"/>
    <w:rsid w:val="00BE3018"/>
    <w:rsid w:val="00BE3C5B"/>
    <w:rsid w:val="00BF5630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17DA5"/>
    <w:rsid w:val="00C17E00"/>
    <w:rsid w:val="00C21921"/>
    <w:rsid w:val="00C21C29"/>
    <w:rsid w:val="00C22C5B"/>
    <w:rsid w:val="00C25DDE"/>
    <w:rsid w:val="00C2753E"/>
    <w:rsid w:val="00C27E3B"/>
    <w:rsid w:val="00C32117"/>
    <w:rsid w:val="00C3370F"/>
    <w:rsid w:val="00C34674"/>
    <w:rsid w:val="00C349BD"/>
    <w:rsid w:val="00C368FB"/>
    <w:rsid w:val="00C415ED"/>
    <w:rsid w:val="00C4176B"/>
    <w:rsid w:val="00C43356"/>
    <w:rsid w:val="00C43F7A"/>
    <w:rsid w:val="00C443A0"/>
    <w:rsid w:val="00C44A4C"/>
    <w:rsid w:val="00C4504F"/>
    <w:rsid w:val="00C457BF"/>
    <w:rsid w:val="00C46CA3"/>
    <w:rsid w:val="00C52FA8"/>
    <w:rsid w:val="00C54F08"/>
    <w:rsid w:val="00C55CA4"/>
    <w:rsid w:val="00C561AC"/>
    <w:rsid w:val="00C56665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0C34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3DF8"/>
    <w:rsid w:val="00CA4117"/>
    <w:rsid w:val="00CB1E6F"/>
    <w:rsid w:val="00CB2F51"/>
    <w:rsid w:val="00CB3DEB"/>
    <w:rsid w:val="00CB5D46"/>
    <w:rsid w:val="00CB6734"/>
    <w:rsid w:val="00CB6895"/>
    <w:rsid w:val="00CB79E2"/>
    <w:rsid w:val="00CC02CA"/>
    <w:rsid w:val="00CC2025"/>
    <w:rsid w:val="00CC6F27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6EF9"/>
    <w:rsid w:val="00D00095"/>
    <w:rsid w:val="00D00B0C"/>
    <w:rsid w:val="00D01491"/>
    <w:rsid w:val="00D02471"/>
    <w:rsid w:val="00D04559"/>
    <w:rsid w:val="00D07E17"/>
    <w:rsid w:val="00D10CE0"/>
    <w:rsid w:val="00D12500"/>
    <w:rsid w:val="00D13AC9"/>
    <w:rsid w:val="00D13C9F"/>
    <w:rsid w:val="00D13F4D"/>
    <w:rsid w:val="00D20808"/>
    <w:rsid w:val="00D222DC"/>
    <w:rsid w:val="00D233D3"/>
    <w:rsid w:val="00D310C7"/>
    <w:rsid w:val="00D311C9"/>
    <w:rsid w:val="00D3169D"/>
    <w:rsid w:val="00D31D0E"/>
    <w:rsid w:val="00D32684"/>
    <w:rsid w:val="00D332D0"/>
    <w:rsid w:val="00D34F4C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3A9C"/>
    <w:rsid w:val="00D63C78"/>
    <w:rsid w:val="00D64CBB"/>
    <w:rsid w:val="00D712E3"/>
    <w:rsid w:val="00D80D37"/>
    <w:rsid w:val="00D82AB5"/>
    <w:rsid w:val="00D8301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A4CEF"/>
    <w:rsid w:val="00DB68A1"/>
    <w:rsid w:val="00DB7173"/>
    <w:rsid w:val="00DC2149"/>
    <w:rsid w:val="00DC490D"/>
    <w:rsid w:val="00DC502F"/>
    <w:rsid w:val="00DC630C"/>
    <w:rsid w:val="00DC6F32"/>
    <w:rsid w:val="00DC719E"/>
    <w:rsid w:val="00DC752A"/>
    <w:rsid w:val="00DC790E"/>
    <w:rsid w:val="00DD0932"/>
    <w:rsid w:val="00DD09AF"/>
    <w:rsid w:val="00DD1752"/>
    <w:rsid w:val="00DD2CA5"/>
    <w:rsid w:val="00DD35DD"/>
    <w:rsid w:val="00DD3EC2"/>
    <w:rsid w:val="00DD5364"/>
    <w:rsid w:val="00DE10AF"/>
    <w:rsid w:val="00DE1482"/>
    <w:rsid w:val="00DE1834"/>
    <w:rsid w:val="00DE1FE1"/>
    <w:rsid w:val="00DE3210"/>
    <w:rsid w:val="00DE3368"/>
    <w:rsid w:val="00DE5D15"/>
    <w:rsid w:val="00DF12EE"/>
    <w:rsid w:val="00DF23DB"/>
    <w:rsid w:val="00DF4200"/>
    <w:rsid w:val="00DF420D"/>
    <w:rsid w:val="00DF510D"/>
    <w:rsid w:val="00DF707C"/>
    <w:rsid w:val="00E011C8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8CE"/>
    <w:rsid w:val="00E33595"/>
    <w:rsid w:val="00E3418B"/>
    <w:rsid w:val="00E375AA"/>
    <w:rsid w:val="00E3789C"/>
    <w:rsid w:val="00E40007"/>
    <w:rsid w:val="00E4153A"/>
    <w:rsid w:val="00E41DC1"/>
    <w:rsid w:val="00E42283"/>
    <w:rsid w:val="00E4274D"/>
    <w:rsid w:val="00E43171"/>
    <w:rsid w:val="00E4377F"/>
    <w:rsid w:val="00E45514"/>
    <w:rsid w:val="00E53A60"/>
    <w:rsid w:val="00E5463B"/>
    <w:rsid w:val="00E61076"/>
    <w:rsid w:val="00E62A1A"/>
    <w:rsid w:val="00E63657"/>
    <w:rsid w:val="00E653B3"/>
    <w:rsid w:val="00E66F49"/>
    <w:rsid w:val="00E719A3"/>
    <w:rsid w:val="00E7635A"/>
    <w:rsid w:val="00E77884"/>
    <w:rsid w:val="00E80940"/>
    <w:rsid w:val="00E83141"/>
    <w:rsid w:val="00E92DAF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E5"/>
    <w:rsid w:val="00EC5598"/>
    <w:rsid w:val="00EC5993"/>
    <w:rsid w:val="00ED0BF3"/>
    <w:rsid w:val="00ED227E"/>
    <w:rsid w:val="00ED3558"/>
    <w:rsid w:val="00ED3809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10E0"/>
    <w:rsid w:val="00F026AB"/>
    <w:rsid w:val="00F02FB2"/>
    <w:rsid w:val="00F03962"/>
    <w:rsid w:val="00F073C2"/>
    <w:rsid w:val="00F10C27"/>
    <w:rsid w:val="00F117BD"/>
    <w:rsid w:val="00F11882"/>
    <w:rsid w:val="00F126D4"/>
    <w:rsid w:val="00F12927"/>
    <w:rsid w:val="00F12AF5"/>
    <w:rsid w:val="00F12DB8"/>
    <w:rsid w:val="00F13782"/>
    <w:rsid w:val="00F2216E"/>
    <w:rsid w:val="00F23BEC"/>
    <w:rsid w:val="00F25C8E"/>
    <w:rsid w:val="00F2649F"/>
    <w:rsid w:val="00F2669D"/>
    <w:rsid w:val="00F27698"/>
    <w:rsid w:val="00F27883"/>
    <w:rsid w:val="00F3718A"/>
    <w:rsid w:val="00F37A8E"/>
    <w:rsid w:val="00F40685"/>
    <w:rsid w:val="00F41737"/>
    <w:rsid w:val="00F43479"/>
    <w:rsid w:val="00F4574E"/>
    <w:rsid w:val="00F46255"/>
    <w:rsid w:val="00F5274B"/>
    <w:rsid w:val="00F53DFA"/>
    <w:rsid w:val="00F54351"/>
    <w:rsid w:val="00F55B2F"/>
    <w:rsid w:val="00F57E82"/>
    <w:rsid w:val="00F61C5C"/>
    <w:rsid w:val="00F64622"/>
    <w:rsid w:val="00F64AA1"/>
    <w:rsid w:val="00F66329"/>
    <w:rsid w:val="00F679AE"/>
    <w:rsid w:val="00F70F76"/>
    <w:rsid w:val="00F71902"/>
    <w:rsid w:val="00F7200E"/>
    <w:rsid w:val="00F7522C"/>
    <w:rsid w:val="00F76463"/>
    <w:rsid w:val="00F80105"/>
    <w:rsid w:val="00F82B79"/>
    <w:rsid w:val="00F84631"/>
    <w:rsid w:val="00F85163"/>
    <w:rsid w:val="00F91A96"/>
    <w:rsid w:val="00F939D7"/>
    <w:rsid w:val="00F93DC0"/>
    <w:rsid w:val="00F956E0"/>
    <w:rsid w:val="00F95E2A"/>
    <w:rsid w:val="00FA08F0"/>
    <w:rsid w:val="00FA0DFC"/>
    <w:rsid w:val="00FA3630"/>
    <w:rsid w:val="00FA3F88"/>
    <w:rsid w:val="00FA7257"/>
    <w:rsid w:val="00FB0F3F"/>
    <w:rsid w:val="00FB2608"/>
    <w:rsid w:val="00FB2F0E"/>
    <w:rsid w:val="00FB49B7"/>
    <w:rsid w:val="00FB5DA0"/>
    <w:rsid w:val="00FB71DF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E7CDA"/>
    <w:rsid w:val="00FF7CA6"/>
    <w:rsid w:val="2EA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92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character" w:customStyle="1" w:styleId="a9">
    <w:name w:val="フッター (文字)"/>
    <w:basedOn w:val="a0"/>
    <w:link w:val="a8"/>
    <w:uiPriority w:val="99"/>
    <w:rsid w:val="006A5F4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60</cp:revision>
  <dcterms:created xsi:type="dcterms:W3CDTF">2024-05-17T01:24:00Z</dcterms:created>
  <dcterms:modified xsi:type="dcterms:W3CDTF">2025-06-11T01:22:00Z</dcterms:modified>
</cp:coreProperties>
</file>