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D5196" w14:textId="5FA6BA50" w:rsidR="000225BA" w:rsidRPr="000225BA" w:rsidRDefault="00405DE1" w:rsidP="00457A33">
      <w:r w:rsidRPr="00454D36">
        <w:rPr>
          <w:rFonts w:ascii="ＭＳ ゴシック" w:eastAsia="ＭＳ ゴシック" w:hAnsi="ＭＳ ゴシック"/>
          <w:b/>
          <w:noProof/>
        </w:rPr>
        <mc:AlternateContent>
          <mc:Choice Requires="wps">
            <w:drawing>
              <wp:anchor distT="0" distB="0" distL="114300" distR="114300" simplePos="0" relativeHeight="251660288" behindDoc="0" locked="0" layoutInCell="0" allowOverlap="1" wp14:anchorId="0D5FFE82" wp14:editId="252A9956">
                <wp:simplePos x="0" y="0"/>
                <wp:positionH relativeFrom="column">
                  <wp:posOffset>3070860</wp:posOffset>
                </wp:positionH>
                <wp:positionV relativeFrom="paragraph">
                  <wp:posOffset>-196215</wp:posOffset>
                </wp:positionV>
                <wp:extent cx="1371600" cy="209550"/>
                <wp:effectExtent l="0" t="0" r="0" b="0"/>
                <wp:wrapNone/>
                <wp:docPr id="757206182" name="Text Box 1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95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CE57A9D" w14:textId="12ADD479" w:rsidR="00405DE1" w:rsidRPr="00405DE1" w:rsidRDefault="00405DE1" w:rsidP="00405DE1">
                            <w:pPr>
                              <w:rPr>
                                <w:rFonts w:ascii="ＭＳ 明朝" w:hAnsi="ＭＳ 明朝"/>
                                <w:sz w:val="16"/>
                                <w:szCs w:val="16"/>
                              </w:rPr>
                            </w:pPr>
                            <w:r w:rsidRPr="00405DE1">
                              <w:rPr>
                                <w:rFonts w:ascii="ＭＳ 明朝" w:hAnsi="ＭＳ 明朝" w:hint="eastAsia"/>
                                <w:sz w:val="16"/>
                                <w:szCs w:val="16"/>
                              </w:rPr>
                              <w:t>事務局使用欄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FFE82" id="_x0000_t202" coordsize="21600,21600" o:spt="202" path="m,l,21600r21600,l21600,xe">
                <v:stroke joinstyle="miter"/>
                <v:path gradientshapeok="t" o:connecttype="rect"/>
              </v:shapetype>
              <v:shape id="Text Box 1152" o:spid="_x0000_s1026" type="#_x0000_t202" style="position:absolute;left:0;text-align:left;margin-left:241.8pt;margin-top:-15.45pt;width:108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" o:allowincell="f" filled="f" stroked="f">
                <v:textbox inset="5.85pt,.7pt,5.85pt,.7pt">
                  <w:txbxContent>
                    <w:p w14:paraId="2CE57A9D" w14:textId="12ADD479" w:rsidR="00405DE1" w:rsidRPr="00405DE1" w:rsidRDefault="00405DE1" w:rsidP="00405DE1">
                      <w:pPr>
                        <w:rPr>
                          <w:rFonts w:ascii="ＭＳ 明朝" w:hAnsi="ＭＳ 明朝"/>
                          <w:sz w:val="16"/>
                          <w:szCs w:val="16"/>
                        </w:rPr>
                      </w:pPr>
                      <w:r w:rsidRPr="00405DE1">
                        <w:rPr>
                          <w:rFonts w:ascii="ＭＳ 明朝" w:hAnsi="ＭＳ 明朝" w:hint="eastAsia"/>
                          <w:sz w:val="16"/>
                          <w:szCs w:val="16"/>
                        </w:rPr>
                        <w:t>事務局使用欄</w:t>
                      </w:r>
                    </w:p>
                  </w:txbxContent>
                </v:textbox>
              </v:shape>
            </w:pict>
          </mc:Fallback>
        </mc:AlternateContent>
      </w:r>
      <w:r w:rsidRPr="00454D36">
        <w:rPr>
          <w:rFonts w:ascii="ＭＳ ゴシック" w:eastAsia="ＭＳ ゴシック" w:hAnsi="ＭＳ ゴシック"/>
          <w:noProof/>
          <w:sz w:val="28"/>
        </w:rPr>
        <mc:AlternateContent>
          <mc:Choice Requires="wps">
            <w:drawing>
              <wp:anchor distT="0" distB="0" distL="114300" distR="114300" simplePos="0" relativeHeight="251654144" behindDoc="0" locked="0" layoutInCell="0" allowOverlap="1" wp14:anchorId="7670F1F3" wp14:editId="604E59F1">
                <wp:simplePos x="0" y="0"/>
                <wp:positionH relativeFrom="column">
                  <wp:posOffset>4604385</wp:posOffset>
                </wp:positionH>
                <wp:positionV relativeFrom="paragraph">
                  <wp:posOffset>-24765</wp:posOffset>
                </wp:positionV>
                <wp:extent cx="1413510" cy="409575"/>
                <wp:effectExtent l="0" t="0" r="0" b="9525"/>
                <wp:wrapNone/>
                <wp:docPr id="64" name="Text Box 1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F4801" w14:textId="77777777" w:rsidR="00774884" w:rsidRDefault="00774884" w:rsidP="00C561AC">
                            <w:pPr>
                              <w:jc w:val="left"/>
                              <w:rPr>
                                <w:rFonts w:ascii="ＭＳ 明朝" w:hAnsi="ＭＳ 明朝"/>
                              </w:rPr>
                            </w:pPr>
                            <w:r w:rsidRPr="003B46A4">
                              <w:rPr>
                                <w:rFonts w:ascii="ＭＳ 明朝" w:hAnsi="ＭＳ 明朝" w:hint="eastAsia"/>
                              </w:rPr>
                              <w:t>受付</w:t>
                            </w:r>
                            <w:r w:rsidRPr="003B46A4">
                              <w:rPr>
                                <w:rFonts w:ascii="ＭＳ 明朝" w:hAnsi="ＭＳ 明朝"/>
                              </w:rPr>
                              <w:t>No.</w:t>
                            </w:r>
                          </w:p>
                          <w:p w14:paraId="444A8F66" w14:textId="5391128D" w:rsidR="00405DE1" w:rsidRPr="00405DE1" w:rsidRDefault="00405DE1" w:rsidP="00C561AC">
                            <w:pPr>
                              <w:jc w:val="left"/>
                              <w:rPr>
                                <w:rFonts w:ascii="ＭＳ 明朝" w:hAnsi="ＭＳ 明朝"/>
                                <w:sz w:val="18"/>
                                <w:szCs w:val="18"/>
                              </w:rPr>
                            </w:pPr>
                            <w:r w:rsidRPr="00405DE1">
                              <w:rPr>
                                <w:rFonts w:ascii="ＭＳ 明朝" w:hAnsi="ＭＳ 明朝" w:hint="eastAsia"/>
                                <w:sz w:val="18"/>
                                <w:szCs w:val="18"/>
                              </w:rPr>
                              <w:t xml:space="preserve">（全書類枚数：　</w:t>
                            </w:r>
                            <w:r>
                              <w:rPr>
                                <w:rFonts w:ascii="ＭＳ 明朝" w:hAnsi="ＭＳ 明朝" w:hint="eastAsia"/>
                                <w:sz w:val="18"/>
                                <w:szCs w:val="18"/>
                              </w:rPr>
                              <w:t xml:space="preserve">　</w:t>
                            </w:r>
                            <w:r w:rsidRPr="00405DE1">
                              <w:rPr>
                                <w:rFonts w:ascii="ＭＳ 明朝" w:hAnsi="ＭＳ 明朝" w:hint="eastAsia"/>
                                <w:sz w:val="18"/>
                                <w:szCs w:val="18"/>
                              </w:rPr>
                              <w:t>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0F1F3" id="Text Box 1150" o:spid="_x0000_s1027" type="#_x0000_t202" style="position:absolute;left:0;text-align:left;margin-left:362.55pt;margin-top:-1.95pt;width:111.3pt;height:3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" o:allowincell="f" filled="f" stroked="f">
                <v:textbox inset="5.85pt,.7pt,5.85pt,.7pt">
                  <w:txbxContent>
                    <w:p w14:paraId="05FF4801" w14:textId="77777777" w:rsidR="00774884" w:rsidRDefault="00774884" w:rsidP="00C561AC">
                      <w:pPr>
                        <w:jc w:val="left"/>
                        <w:rPr>
                          <w:rFonts w:ascii="ＭＳ 明朝" w:hAnsi="ＭＳ 明朝"/>
                        </w:rPr>
                      </w:pPr>
                      <w:r w:rsidRPr="003B46A4">
                        <w:rPr>
                          <w:rFonts w:ascii="ＭＳ 明朝" w:hAnsi="ＭＳ 明朝" w:hint="eastAsia"/>
                        </w:rPr>
                        <w:t>受付</w:t>
                      </w:r>
                      <w:r w:rsidRPr="003B46A4">
                        <w:rPr>
                          <w:rFonts w:ascii="ＭＳ 明朝" w:hAnsi="ＭＳ 明朝"/>
                        </w:rPr>
                        <w:t>No.</w:t>
                      </w:r>
                    </w:p>
                    <w:p w14:paraId="444A8F66" w14:textId="5391128D" w:rsidR="00405DE1" w:rsidRPr="00405DE1" w:rsidRDefault="00405DE1" w:rsidP="00C561AC">
                      <w:pPr>
                        <w:jc w:val="left"/>
                        <w:rPr>
                          <w:rFonts w:ascii="ＭＳ 明朝" w:hAnsi="ＭＳ 明朝"/>
                          <w:sz w:val="18"/>
                          <w:szCs w:val="18"/>
                        </w:rPr>
                      </w:pPr>
                      <w:r w:rsidRPr="00405DE1">
                        <w:rPr>
                          <w:rFonts w:ascii="ＭＳ 明朝" w:hAnsi="ＭＳ 明朝" w:hint="eastAsia"/>
                          <w:sz w:val="18"/>
                          <w:szCs w:val="18"/>
                        </w:rPr>
                        <w:t xml:space="preserve">（全書類枚数：　</w:t>
                      </w:r>
                      <w:r>
                        <w:rPr>
                          <w:rFonts w:ascii="ＭＳ 明朝" w:hAnsi="ＭＳ 明朝" w:hint="eastAsia"/>
                          <w:sz w:val="18"/>
                          <w:szCs w:val="18"/>
                        </w:rPr>
                        <w:t xml:space="preserve">　</w:t>
                      </w:r>
                      <w:r w:rsidRPr="00405DE1">
                        <w:rPr>
                          <w:rFonts w:ascii="ＭＳ 明朝" w:hAnsi="ＭＳ 明朝" w:hint="eastAsia"/>
                          <w:sz w:val="18"/>
                          <w:szCs w:val="18"/>
                        </w:rPr>
                        <w:t>枚）</w:t>
                      </w:r>
                    </w:p>
                  </w:txbxContent>
                </v:textbox>
              </v:shape>
            </w:pict>
          </mc:Fallback>
        </mc:AlternateContent>
      </w:r>
      <w:r w:rsidRPr="00454D36">
        <w:rPr>
          <w:rFonts w:ascii="ＭＳ ゴシック" w:eastAsia="ＭＳ ゴシック" w:hAnsi="ＭＳ ゴシック"/>
          <w:b/>
          <w:noProof/>
        </w:rPr>
        <mc:AlternateContent>
          <mc:Choice Requires="wps">
            <w:drawing>
              <wp:anchor distT="0" distB="0" distL="114300" distR="114300" simplePos="0" relativeHeight="251658240" behindDoc="0" locked="0" layoutInCell="0" allowOverlap="1" wp14:anchorId="79F897A2" wp14:editId="4D7D3294">
                <wp:simplePos x="0" y="0"/>
                <wp:positionH relativeFrom="column">
                  <wp:posOffset>3194685</wp:posOffset>
                </wp:positionH>
                <wp:positionV relativeFrom="paragraph">
                  <wp:posOffset>-34290</wp:posOffset>
                </wp:positionV>
                <wp:extent cx="1371600" cy="419100"/>
                <wp:effectExtent l="0" t="0" r="0" b="0"/>
                <wp:wrapNone/>
                <wp:docPr id="65" name="Text Box 1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DBE8D" w14:textId="77777777" w:rsidR="00774884" w:rsidRDefault="00774884" w:rsidP="00C561AC">
                            <w:pPr>
                              <w:rPr>
                                <w:rFonts w:ascii="ＭＳ 明朝" w:hAnsi="ＭＳ 明朝"/>
                              </w:rPr>
                            </w:pPr>
                            <w:r w:rsidRPr="003B46A4">
                              <w:rPr>
                                <w:rFonts w:ascii="ＭＳ 明朝" w:hAnsi="ＭＳ 明朝" w:hint="eastAsia"/>
                              </w:rPr>
                              <w:t>受付日</w:t>
                            </w:r>
                          </w:p>
                          <w:p w14:paraId="4156E5F2" w14:textId="2B4EB8BE" w:rsidR="00405DE1" w:rsidRPr="003B46A4" w:rsidRDefault="00405DE1" w:rsidP="00C561AC">
                            <w:pPr>
                              <w:rPr>
                                <w:rFonts w:ascii="ＭＳ 明朝" w:hAnsi="ＭＳ 明朝"/>
                              </w:rPr>
                            </w:pPr>
                            <w:r>
                              <w:rPr>
                                <w:rFonts w:ascii="ＭＳ 明朝" w:hAnsi="ＭＳ 明朝" w:hint="eastAsia"/>
                              </w:rPr>
                              <w:t>2025年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897A2" id="_x0000_s1028" type="#_x0000_t202" style="position:absolute;left:0;text-align:left;margin-left:251.55pt;margin-top:-2.7pt;width:108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" o:allowincell="f" filled="f" stroked="f">
                <v:textbox inset="5.85pt,.7pt,5.85pt,.7pt">
                  <w:txbxContent>
                    <w:p w14:paraId="7EADBE8D" w14:textId="77777777" w:rsidR="00774884" w:rsidRDefault="00774884" w:rsidP="00C561AC">
                      <w:pPr>
                        <w:rPr>
                          <w:rFonts w:ascii="ＭＳ 明朝" w:hAnsi="ＭＳ 明朝"/>
                        </w:rPr>
                      </w:pPr>
                      <w:r w:rsidRPr="003B46A4">
                        <w:rPr>
                          <w:rFonts w:ascii="ＭＳ 明朝" w:hAnsi="ＭＳ 明朝" w:hint="eastAsia"/>
                        </w:rPr>
                        <w:t>受付日</w:t>
                      </w:r>
                    </w:p>
                    <w:p w14:paraId="4156E5F2" w14:textId="2B4EB8BE" w:rsidR="00405DE1" w:rsidRPr="003B46A4" w:rsidRDefault="00405DE1" w:rsidP="00C561AC">
                      <w:pPr>
                        <w:rPr>
                          <w:rFonts w:ascii="ＭＳ 明朝" w:hAnsi="ＭＳ 明朝"/>
                        </w:rPr>
                      </w:pPr>
                      <w:r>
                        <w:rPr>
                          <w:rFonts w:ascii="ＭＳ 明朝" w:hAnsi="ＭＳ 明朝" w:hint="eastAsia"/>
                        </w:rPr>
                        <w:t>2025年　　月　　日</w:t>
                      </w:r>
                    </w:p>
                  </w:txbxContent>
                </v:textbox>
              </v:shape>
            </w:pict>
          </mc:Fallback>
        </mc:AlternateContent>
      </w:r>
    </w:p>
    <w:p w14:paraId="0E601B1C" w14:textId="77777777" w:rsidR="00F634B4" w:rsidRDefault="00F634B4" w:rsidP="000225BA">
      <w:pPr>
        <w:jc w:val="center"/>
        <w:rPr>
          <w:rFonts w:ascii="ＭＳ ゴシック" w:eastAsia="ＭＳ ゴシック" w:hAnsi="ＭＳ ゴシック"/>
        </w:rPr>
      </w:pPr>
    </w:p>
    <w:p w14:paraId="27596CEC" w14:textId="4A71DE4B" w:rsidR="00C561AC" w:rsidRPr="00454D36" w:rsidRDefault="00381641" w:rsidP="000225BA">
      <w:pPr>
        <w:jc w:val="center"/>
        <w:rPr>
          <w:rFonts w:ascii="ＭＳ ゴシック" w:eastAsia="ＭＳ ゴシック" w:hAnsi="ＭＳ ゴシック"/>
          <w:sz w:val="28"/>
        </w:rPr>
      </w:pPr>
      <w:r w:rsidRPr="00454D36">
        <w:rPr>
          <w:rFonts w:ascii="ＭＳ ゴシック" w:eastAsia="ＭＳ ゴシック" w:hAnsi="ＭＳ ゴシック" w:hint="eastAsia"/>
        </w:rPr>
        <w:t>一般社団法人</w:t>
      </w:r>
      <w:r w:rsidR="004F5889" w:rsidRPr="00454D36">
        <w:rPr>
          <w:rFonts w:ascii="ＭＳ ゴシック" w:eastAsia="ＭＳ ゴシック" w:hAnsi="ＭＳ ゴシック"/>
          <w:noProof/>
          <w:sz w:val="28"/>
        </w:rPr>
        <mc:AlternateContent>
          <mc:Choice Requires="wps">
            <w:drawing>
              <wp:anchor distT="0" distB="0" distL="114300" distR="114300" simplePos="0" relativeHeight="251653120" behindDoc="0" locked="0" layoutInCell="0" allowOverlap="1" wp14:anchorId="7E74FD5D" wp14:editId="22CDD371">
                <wp:simplePos x="0" y="0"/>
                <wp:positionH relativeFrom="column">
                  <wp:posOffset>3117047</wp:posOffset>
                </wp:positionH>
                <wp:positionV relativeFrom="paragraph">
                  <wp:posOffset>-407670</wp:posOffset>
                </wp:positionV>
                <wp:extent cx="2899410" cy="419100"/>
                <wp:effectExtent l="0" t="0" r="0" b="0"/>
                <wp:wrapNone/>
                <wp:docPr id="61" name="Rectangle 1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9410" cy="419100"/>
                        </a:xfrm>
                        <a:prstGeom prst="rect">
                          <a:avLst/>
                        </a:prstGeom>
                        <a:solidFill>
                          <a:srgbClr val="FFFFFF"/>
                        </a:solidFill>
                        <a:ln w="3175">
                          <a:solidFill>
                            <a:srgbClr val="000000"/>
                          </a:solidFill>
                          <a:prstDash val="sysDot"/>
                          <a:miter lim="800000"/>
                          <a:headEnd/>
                          <a:tailEnd/>
                        </a:ln>
                      </wps:spPr>
                      <wps:txbx>
                        <w:txbxContent>
                          <w:p w14:paraId="3A35A2D7" w14:textId="77777777" w:rsidR="00774884" w:rsidRPr="003B46A4" w:rsidRDefault="00774884" w:rsidP="00C561A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4FD5D" id="Rectangle 1149" o:spid="_x0000_s1029" style="position:absolute;left:0;text-align:left;margin-left:245.45pt;margin-top:-32.1pt;width:228.3pt;height: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" o:allowincell="f" strokeweight=".25pt">
                <v:stroke dashstyle="1 1"/>
                <v:textbox inset="5.85pt,.7pt,5.85pt,.7pt">
                  <w:txbxContent>
                    <w:p w14:paraId="3A35A2D7" w14:textId="77777777" w:rsidR="00774884" w:rsidRPr="003B46A4" w:rsidRDefault="00774884" w:rsidP="00C561AC">
                      <w:pPr>
                        <w:rPr>
                          <w:rFonts w:ascii="ＭＳ 明朝" w:hAnsi="ＭＳ 明朝"/>
                        </w:rPr>
                      </w:pPr>
                    </w:p>
                  </w:txbxContent>
                </v:textbox>
              </v:rect>
            </w:pict>
          </mc:Fallback>
        </mc:AlternateContent>
      </w:r>
      <w:r w:rsidR="0025309C" w:rsidRPr="00454D36">
        <w:rPr>
          <w:rFonts w:ascii="ＭＳ ゴシック" w:eastAsia="ＭＳ ゴシック" w:hAnsi="ＭＳ ゴシック"/>
          <w:noProof/>
          <w:sz w:val="28"/>
        </w:rPr>
        <mc:AlternateContent>
          <mc:Choice Requires="wps">
            <w:drawing>
              <wp:anchor distT="0" distB="0" distL="114300" distR="114300" simplePos="0" relativeHeight="251657216" behindDoc="0" locked="0" layoutInCell="0" allowOverlap="1" wp14:anchorId="607AC3D3" wp14:editId="4D35506B">
                <wp:simplePos x="0" y="0"/>
                <wp:positionH relativeFrom="column">
                  <wp:posOffset>4570730</wp:posOffset>
                </wp:positionH>
                <wp:positionV relativeFrom="paragraph">
                  <wp:posOffset>-394970</wp:posOffset>
                </wp:positionV>
                <wp:extent cx="0" cy="414020"/>
                <wp:effectExtent l="0" t="0" r="0" b="0"/>
                <wp:wrapNone/>
                <wp:docPr id="63" name="Line 1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line">
                          <a:avLst/>
                        </a:prstGeom>
                        <a:noFill/>
                        <a:ln w="31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97523AC">
              <v:line id="Line 1151"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359.9pt,-31.1pt" to="359.9pt,1.5pt" w14:anchorId="575F26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">
                <v:stroke dashstyle="1 1"/>
              </v:line>
            </w:pict>
          </mc:Fallback>
        </mc:AlternateContent>
      </w:r>
      <w:r w:rsidR="00C561AC" w:rsidRPr="00454D36">
        <w:rPr>
          <w:rFonts w:ascii="ＭＳ ゴシック" w:eastAsia="ＭＳ ゴシック" w:hAnsi="ＭＳ ゴシック" w:hint="eastAsia"/>
          <w:sz w:val="28"/>
        </w:rPr>
        <w:t>日本臨床薬理学会認定</w:t>
      </w:r>
      <w:r w:rsidR="00675514" w:rsidRPr="00454D36">
        <w:rPr>
          <w:rFonts w:ascii="ＭＳ ゴシック" w:eastAsia="ＭＳ ゴシック" w:hAnsi="ＭＳ ゴシック" w:hint="eastAsia"/>
          <w:sz w:val="28"/>
        </w:rPr>
        <w:t xml:space="preserve">臨床研究専門職 </w:t>
      </w:r>
      <w:r w:rsidR="00C561AC" w:rsidRPr="00454D36">
        <w:rPr>
          <w:rFonts w:ascii="ＭＳ ゴシック" w:eastAsia="ＭＳ ゴシック" w:hAnsi="ＭＳ ゴシック" w:hint="eastAsia"/>
          <w:sz w:val="28"/>
        </w:rPr>
        <w:t>認定申請書（</w:t>
      </w:r>
      <w:r w:rsidR="00F37A8E" w:rsidRPr="00454D36">
        <w:rPr>
          <w:rFonts w:ascii="ＭＳ ゴシック" w:eastAsia="ＭＳ ゴシック" w:hAnsi="ＭＳ ゴシック" w:hint="eastAsia"/>
          <w:sz w:val="28"/>
        </w:rPr>
        <w:t>共通</w:t>
      </w:r>
      <w:r w:rsidR="00405DE1">
        <w:rPr>
          <w:rFonts w:ascii="ＭＳ ゴシック" w:eastAsia="ＭＳ ゴシック" w:hAnsi="ＭＳ ゴシック" w:hint="eastAsia"/>
          <w:sz w:val="28"/>
        </w:rPr>
        <w:t>様式</w:t>
      </w:r>
      <w:r w:rsidR="00C561AC" w:rsidRPr="00454D36">
        <w:rPr>
          <w:rFonts w:ascii="ＭＳ ゴシック" w:eastAsia="ＭＳ ゴシック" w:hAnsi="ＭＳ ゴシック" w:hint="eastAsia"/>
          <w:sz w:val="28"/>
        </w:rPr>
        <w:t>）</w:t>
      </w:r>
    </w:p>
    <w:p w14:paraId="60233536" w14:textId="7BF91A38" w:rsidR="00C561AC" w:rsidRPr="00454D36" w:rsidRDefault="00C561AC" w:rsidP="009248D4">
      <w:pPr>
        <w:rPr>
          <w:rFonts w:ascii="ＭＳ 明朝" w:hAnsi="ＭＳ 明朝"/>
          <w:b/>
        </w:rPr>
      </w:pPr>
      <w:r w:rsidRPr="00454D36">
        <w:rPr>
          <w:rFonts w:ascii="ＭＳ 明朝" w:hAnsi="ＭＳ 明朝" w:hint="eastAsia"/>
          <w:b/>
        </w:rPr>
        <w:t xml:space="preserve">日本臨床薬理学会　</w:t>
      </w:r>
      <w:r w:rsidR="00FD5BE9" w:rsidRPr="00454D36">
        <w:rPr>
          <w:rFonts w:ascii="ＭＳ 明朝" w:hAnsi="ＭＳ 明朝" w:hint="eastAsia"/>
          <w:b/>
        </w:rPr>
        <w:t xml:space="preserve"> 理事長　</w:t>
      </w:r>
      <w:r w:rsidRPr="00454D36">
        <w:rPr>
          <w:rFonts w:ascii="ＭＳ 明朝" w:hAnsi="ＭＳ 明朝" w:hint="eastAsia"/>
          <w:b/>
        </w:rPr>
        <w:t>殿</w:t>
      </w:r>
    </w:p>
    <w:p w14:paraId="41BD3C59" w14:textId="3D900280" w:rsidR="0024039A" w:rsidRPr="00454D36" w:rsidRDefault="00C561AC" w:rsidP="009248D4">
      <w:pPr>
        <w:rPr>
          <w:rFonts w:ascii="ＭＳ 明朝" w:hAnsi="ＭＳ 明朝"/>
        </w:rPr>
      </w:pPr>
      <w:r w:rsidRPr="00454D36">
        <w:rPr>
          <w:rFonts w:ascii="ＭＳ 明朝" w:hAnsi="ＭＳ 明朝" w:hint="eastAsia"/>
          <w:b/>
        </w:rPr>
        <w:t>認定</w:t>
      </w:r>
      <w:r w:rsidR="00675514" w:rsidRPr="00454D36">
        <w:rPr>
          <w:rFonts w:ascii="ＭＳ 明朝" w:hAnsi="ＭＳ 明朝" w:hint="eastAsia"/>
          <w:b/>
        </w:rPr>
        <w:t>臨床研究専門職</w:t>
      </w:r>
      <w:r w:rsidRPr="00454D36">
        <w:rPr>
          <w:rFonts w:ascii="ＭＳ 明朝" w:hAnsi="ＭＳ 明朝" w:hint="eastAsia"/>
          <w:b/>
        </w:rPr>
        <w:t>制度委員会 委員長　殿</w:t>
      </w:r>
    </w:p>
    <w:p w14:paraId="13C0F31C" w14:textId="170B76E8" w:rsidR="00C561AC" w:rsidRPr="00454D36" w:rsidRDefault="00C561AC" w:rsidP="00607339">
      <w:pPr>
        <w:jc w:val="center"/>
        <w:rPr>
          <w:rFonts w:ascii="ＭＳ 明朝" w:hAnsi="ＭＳ 明朝"/>
          <w:szCs w:val="16"/>
        </w:rPr>
      </w:pPr>
      <w:r w:rsidRPr="00454D36">
        <w:rPr>
          <w:rFonts w:ascii="ＭＳ 明朝" w:hAnsi="ＭＳ 明朝" w:hint="eastAsia"/>
          <w:szCs w:val="16"/>
        </w:rPr>
        <w:t>日本臨床薬理学会認定</w:t>
      </w:r>
      <w:r w:rsidR="00675514" w:rsidRPr="00454D36">
        <w:rPr>
          <w:rFonts w:ascii="ＭＳ 明朝" w:hAnsi="ＭＳ 明朝" w:hint="eastAsia"/>
          <w:szCs w:val="16"/>
        </w:rPr>
        <w:t>臨床研究専門職</w:t>
      </w:r>
      <w:r w:rsidRPr="00454D36">
        <w:rPr>
          <w:rFonts w:ascii="ＭＳ 明朝" w:hAnsi="ＭＳ 明朝" w:hint="eastAsia"/>
          <w:szCs w:val="16"/>
        </w:rPr>
        <w:t>制度による認定を受けたいので申請いたします。</w:t>
      </w:r>
    </w:p>
    <w:p w14:paraId="22ECFA16" w14:textId="77777777" w:rsidR="00675514" w:rsidRPr="00454D36" w:rsidRDefault="00675514" w:rsidP="00607339">
      <w:pPr>
        <w:jc w:val="center"/>
        <w:rPr>
          <w:rFonts w:ascii="ＭＳ 明朝" w:hAnsi="ＭＳ 明朝"/>
          <w:szCs w:val="16"/>
        </w:rPr>
      </w:pPr>
    </w:p>
    <w:p w14:paraId="6C3B254D" w14:textId="33D49943" w:rsidR="00C561AC" w:rsidRPr="00454D36" w:rsidRDefault="00C561AC" w:rsidP="00346263">
      <w:pPr>
        <w:ind w:leftChars="2800" w:left="5600"/>
        <w:rPr>
          <w:rFonts w:ascii="ＭＳ 明朝" w:hAnsi="ＭＳ 明朝"/>
        </w:rPr>
      </w:pPr>
      <w:r w:rsidRPr="00454D36">
        <w:rPr>
          <w:rFonts w:ascii="ＭＳ 明朝" w:hAnsi="ＭＳ 明朝" w:hint="eastAsia"/>
        </w:rPr>
        <w:t>（西暦）　　　　年　　　月　　　日</w:t>
      </w:r>
    </w:p>
    <w:p w14:paraId="3412FAA7" w14:textId="318F781C" w:rsidR="00973DFD" w:rsidRPr="00454D36" w:rsidRDefault="004F5889" w:rsidP="009248D4">
      <w:pPr>
        <w:rPr>
          <w:rFonts w:ascii="ＭＳ 明朝" w:hAnsi="ＭＳ 明朝"/>
        </w:rPr>
      </w:pPr>
      <w:r w:rsidRPr="00454D36">
        <w:rPr>
          <w:rFonts w:ascii="ＭＳ 明朝" w:hAnsi="ＭＳ 明朝" w:hint="eastAsia"/>
        </w:rPr>
        <w:t>ふりがな</w:t>
      </w:r>
    </w:p>
    <w:p w14:paraId="57269FEC" w14:textId="71218C2B" w:rsidR="006E3C6B" w:rsidRPr="00454D36" w:rsidRDefault="00C561AC" w:rsidP="00C415ED">
      <w:pPr>
        <w:tabs>
          <w:tab w:val="left" w:pos="5800"/>
        </w:tabs>
        <w:rPr>
          <w:rFonts w:ascii="ＭＳ 明朝" w:hAnsi="ＭＳ 明朝"/>
        </w:rPr>
      </w:pPr>
      <w:r w:rsidRPr="00454D36">
        <w:rPr>
          <w:rFonts w:ascii="ＭＳ 明朝" w:hAnsi="ＭＳ 明朝" w:hint="eastAsia"/>
        </w:rPr>
        <w:t>申請者氏名</w:t>
      </w:r>
      <w:r w:rsidR="0075681F" w:rsidRPr="00454D36">
        <w:rPr>
          <w:rFonts w:ascii="ＭＳ 明朝" w:hAnsi="ＭＳ 明朝"/>
        </w:rPr>
        <w:tab/>
      </w:r>
      <w:r w:rsidR="0075681F" w:rsidRPr="00454D36">
        <w:rPr>
          <w:rFonts w:ascii="ＭＳ 明朝" w:hAnsi="ＭＳ 明朝" w:hint="eastAsia"/>
        </w:rPr>
        <w:t>印</w:t>
      </w:r>
    </w:p>
    <w:p w14:paraId="4F1F8226" w14:textId="2F0B48BB" w:rsidR="00AD2CCC" w:rsidRPr="00454D36" w:rsidRDefault="00111D5D" w:rsidP="00FD05E5">
      <w:pPr>
        <w:tabs>
          <w:tab w:val="left" w:pos="5800"/>
        </w:tabs>
        <w:rPr>
          <w:rFonts w:ascii="ＭＳ 明朝" w:hAnsi="ＭＳ 明朝"/>
        </w:rPr>
      </w:pPr>
      <w:r w:rsidRPr="00454D36">
        <w:rPr>
          <w:rFonts w:ascii="ＭＳ 明朝" w:hAnsi="ＭＳ 明朝" w:hint="eastAsia"/>
        </w:rPr>
        <w:t>（署名または記名押印）</w:t>
      </w:r>
    </w:p>
    <w:p w14:paraId="39C81A0F" w14:textId="4A53D6C8" w:rsidR="006E3C6B" w:rsidRPr="00454D36" w:rsidRDefault="00C561AC" w:rsidP="009248D4">
      <w:pPr>
        <w:rPr>
          <w:rFonts w:ascii="ＭＳ 明朝" w:hAnsi="ＭＳ 明朝"/>
        </w:rPr>
      </w:pPr>
      <w:r w:rsidRPr="00454D36">
        <w:rPr>
          <w:rFonts w:ascii="ＭＳ 明朝" w:hAnsi="ＭＳ 明朝" w:hint="eastAsia"/>
        </w:rPr>
        <w:t>氏名（ローマ字表記）</w:t>
      </w:r>
    </w:p>
    <w:p w14:paraId="5A1768E2" w14:textId="77777777" w:rsidR="00AD2CCC" w:rsidRPr="00454D36" w:rsidRDefault="00AD2CCC" w:rsidP="009248D4">
      <w:pPr>
        <w:rPr>
          <w:rFonts w:ascii="ＭＳ 明朝" w:hAnsi="ＭＳ 明朝"/>
        </w:rPr>
      </w:pPr>
    </w:p>
    <w:p w14:paraId="09F4E80E" w14:textId="714307D9" w:rsidR="0040617C" w:rsidRPr="00454D36" w:rsidRDefault="0040617C" w:rsidP="00AD2CCC">
      <w:pPr>
        <w:rPr>
          <w:rFonts w:ascii="ＭＳ 明朝" w:hAnsi="ＭＳ 明朝"/>
        </w:rPr>
      </w:pPr>
      <w:r w:rsidRPr="00454D36">
        <w:rPr>
          <w:rFonts w:ascii="ＭＳ 明朝" w:hAnsi="ＭＳ 明朝" w:hint="eastAsia"/>
        </w:rPr>
        <w:t xml:space="preserve">生年月日（西暦）　　</w:t>
      </w:r>
      <w:r w:rsidR="00B53407" w:rsidRPr="00454D36">
        <w:rPr>
          <w:rFonts w:ascii="ＭＳ 明朝" w:hAnsi="ＭＳ 明朝" w:hint="eastAsia"/>
        </w:rPr>
        <w:t xml:space="preserve">　　</w:t>
      </w:r>
      <w:r w:rsidRPr="00454D36">
        <w:rPr>
          <w:rFonts w:ascii="ＭＳ 明朝" w:hAnsi="ＭＳ 明朝" w:hint="eastAsia"/>
        </w:rPr>
        <w:t>年　　　月　　　日</w:t>
      </w:r>
    </w:p>
    <w:p w14:paraId="4C9C95ED" w14:textId="3C665200" w:rsidR="00C561AC" w:rsidRPr="00454D36" w:rsidRDefault="00C561AC" w:rsidP="009248D4">
      <w:pPr>
        <w:rPr>
          <w:rFonts w:ascii="ＭＳ 明朝" w:hAnsi="ＭＳ 明朝"/>
        </w:rPr>
      </w:pPr>
    </w:p>
    <w:p w14:paraId="2E309531" w14:textId="00141BB4" w:rsidR="00C561AC" w:rsidRPr="00454D36" w:rsidRDefault="00C561AC" w:rsidP="009248D4">
      <w:pPr>
        <w:pBdr>
          <w:top w:val="single" w:sz="4" w:space="1" w:color="auto"/>
          <w:bottom w:val="dashSmallGap" w:sz="4" w:space="1" w:color="auto"/>
        </w:pBdr>
        <w:rPr>
          <w:rFonts w:ascii="ＭＳ 明朝" w:hAnsi="ＭＳ 明朝"/>
        </w:rPr>
      </w:pPr>
      <w:r w:rsidRPr="00454D36">
        <w:rPr>
          <w:rFonts w:ascii="ＭＳ 明朝" w:hAnsi="ＭＳ 明朝" w:hint="eastAsia"/>
        </w:rPr>
        <w:t>申請者の所属</w:t>
      </w:r>
      <w:r w:rsidR="0052211D" w:rsidRPr="00454D36">
        <w:rPr>
          <w:rFonts w:ascii="ＭＳ 明朝" w:hAnsi="ＭＳ 明朝" w:hint="eastAsia"/>
        </w:rPr>
        <w:t>機関</w:t>
      </w:r>
    </w:p>
    <w:p w14:paraId="18D84874" w14:textId="77777777" w:rsidR="00C561AC" w:rsidRPr="00454D36" w:rsidRDefault="00C561AC" w:rsidP="009248D4">
      <w:pPr>
        <w:ind w:leftChars="100" w:left="200"/>
        <w:rPr>
          <w:rFonts w:ascii="ＭＳ 明朝" w:hAnsi="ＭＳ 明朝"/>
        </w:rPr>
      </w:pPr>
      <w:r w:rsidRPr="00454D36">
        <w:rPr>
          <w:rFonts w:ascii="ＭＳ 明朝" w:hAnsi="ＭＳ 明朝" w:hint="eastAsia"/>
        </w:rPr>
        <w:t>所属名（部局名を含む）</w:t>
      </w:r>
      <w:r w:rsidRPr="00454D36">
        <w:rPr>
          <w:rFonts w:ascii="ＭＳ 明朝" w:hAnsi="ＭＳ 明朝"/>
        </w:rPr>
        <w:t>:</w:t>
      </w:r>
    </w:p>
    <w:p w14:paraId="3C6040D7" w14:textId="77777777" w:rsidR="00C561AC" w:rsidRPr="00454D36" w:rsidRDefault="00C561AC" w:rsidP="009248D4">
      <w:pPr>
        <w:ind w:leftChars="100" w:left="200"/>
        <w:rPr>
          <w:rFonts w:ascii="ＭＳ 明朝" w:hAnsi="ＭＳ 明朝"/>
        </w:rPr>
      </w:pPr>
    </w:p>
    <w:p w14:paraId="53A44282" w14:textId="77777777" w:rsidR="00C561AC" w:rsidRPr="00454D36" w:rsidRDefault="00C561AC" w:rsidP="009248D4">
      <w:pPr>
        <w:ind w:leftChars="100" w:left="200"/>
        <w:rPr>
          <w:rFonts w:ascii="ＭＳ 明朝" w:hAnsi="ＭＳ 明朝"/>
        </w:rPr>
      </w:pPr>
      <w:r w:rsidRPr="00454D36">
        <w:rPr>
          <w:rFonts w:ascii="ＭＳ 明朝" w:hAnsi="ＭＳ 明朝" w:hint="eastAsia"/>
        </w:rPr>
        <w:t>所属英文名：</w:t>
      </w:r>
    </w:p>
    <w:p w14:paraId="5F985D3A" w14:textId="77777777" w:rsidR="00C561AC" w:rsidRPr="00454D36" w:rsidRDefault="00C561AC" w:rsidP="009248D4">
      <w:pPr>
        <w:ind w:leftChars="100" w:left="200"/>
        <w:rPr>
          <w:rFonts w:ascii="ＭＳ 明朝" w:hAnsi="ＭＳ 明朝"/>
        </w:rPr>
      </w:pPr>
    </w:p>
    <w:p w14:paraId="733D5867" w14:textId="671C310C" w:rsidR="00C561AC" w:rsidRPr="00454D36" w:rsidRDefault="00C561AC" w:rsidP="00AD1505">
      <w:pPr>
        <w:pBdr>
          <w:top w:val="dashSmallGap" w:sz="4" w:space="1" w:color="auto"/>
        </w:pBdr>
        <w:ind w:leftChars="100" w:left="200"/>
        <w:rPr>
          <w:rFonts w:ascii="ＭＳ 明朝" w:hAnsi="ＭＳ 明朝"/>
        </w:rPr>
      </w:pPr>
      <w:r w:rsidRPr="00454D36">
        <w:rPr>
          <w:rFonts w:ascii="ＭＳ 明朝" w:hAnsi="ＭＳ 明朝" w:hint="eastAsia"/>
        </w:rPr>
        <w:t>所在地：　〒</w:t>
      </w:r>
    </w:p>
    <w:p w14:paraId="18464568" w14:textId="66C07D34" w:rsidR="00C561AC" w:rsidRPr="00454D36" w:rsidRDefault="00C561AC" w:rsidP="001F2312">
      <w:pPr>
        <w:ind w:leftChars="100" w:left="200"/>
        <w:rPr>
          <w:rFonts w:ascii="ＭＳ 明朝" w:hAnsi="ＭＳ 明朝"/>
        </w:rPr>
      </w:pPr>
    </w:p>
    <w:p w14:paraId="5AE1730F" w14:textId="0402096C" w:rsidR="00C561AC" w:rsidRPr="00454D36" w:rsidRDefault="00C561AC" w:rsidP="001F2312">
      <w:pPr>
        <w:pBdr>
          <w:top w:val="dashSmallGap" w:sz="4" w:space="1" w:color="auto"/>
        </w:pBdr>
        <w:tabs>
          <w:tab w:val="left" w:pos="5600"/>
        </w:tabs>
        <w:ind w:leftChars="100" w:left="200"/>
        <w:rPr>
          <w:rFonts w:ascii="ＭＳ 明朝" w:hAnsi="ＭＳ 明朝"/>
        </w:rPr>
      </w:pPr>
      <w:r w:rsidRPr="00454D36">
        <w:rPr>
          <w:rFonts w:ascii="ＭＳ 明朝" w:hAnsi="ＭＳ 明朝"/>
        </w:rPr>
        <w:t>TEL</w:t>
      </w:r>
      <w:r w:rsidRPr="00454D36">
        <w:rPr>
          <w:rFonts w:ascii="ＭＳ 明朝" w:hAnsi="ＭＳ 明朝" w:hint="eastAsia"/>
        </w:rPr>
        <w:t>：</w:t>
      </w:r>
      <w:r w:rsidRPr="00454D36">
        <w:rPr>
          <w:rFonts w:ascii="ＭＳ 明朝" w:hAnsi="ＭＳ 明朝"/>
        </w:rPr>
        <w:tab/>
      </w:r>
    </w:p>
    <w:p w14:paraId="454EAB8F" w14:textId="4809A772" w:rsidR="00C561AC" w:rsidRPr="00454D36" w:rsidRDefault="00381641" w:rsidP="009248D4">
      <w:pPr>
        <w:pBdr>
          <w:top w:val="single" w:sz="4" w:space="1" w:color="auto"/>
          <w:bottom w:val="dashSmallGap" w:sz="4" w:space="1" w:color="auto"/>
        </w:pBdr>
        <w:tabs>
          <w:tab w:val="left" w:pos="4680"/>
        </w:tabs>
        <w:rPr>
          <w:rFonts w:ascii="ＭＳ 明朝" w:hAnsi="ＭＳ 明朝"/>
        </w:rPr>
      </w:pPr>
      <w:r w:rsidRPr="00454D36">
        <w:rPr>
          <w:rFonts w:ascii="ＭＳ 明朝" w:hAnsi="ＭＳ 明朝" w:hint="eastAsia"/>
        </w:rPr>
        <w:t>自宅</w:t>
      </w:r>
      <w:r w:rsidR="00722CDC" w:rsidRPr="00454D36">
        <w:rPr>
          <w:rFonts w:ascii="ＭＳ 明朝" w:hAnsi="ＭＳ 明朝" w:hint="eastAsia"/>
        </w:rPr>
        <w:t>（必ず</w:t>
      </w:r>
      <w:r w:rsidR="007501BC" w:rsidRPr="00454D36">
        <w:rPr>
          <w:rFonts w:ascii="ＭＳ 明朝" w:hAnsi="ＭＳ 明朝" w:hint="eastAsia"/>
        </w:rPr>
        <w:t>記入</w:t>
      </w:r>
      <w:r w:rsidR="00722CDC" w:rsidRPr="00454D36">
        <w:rPr>
          <w:rFonts w:ascii="ＭＳ 明朝" w:hAnsi="ＭＳ 明朝" w:hint="eastAsia"/>
        </w:rPr>
        <w:t>してくだ</w:t>
      </w:r>
      <w:r w:rsidR="007501BC" w:rsidRPr="00454D36">
        <w:rPr>
          <w:rFonts w:ascii="ＭＳ 明朝" w:hAnsi="ＭＳ 明朝" w:hint="eastAsia"/>
        </w:rPr>
        <w:t>さい）</w:t>
      </w:r>
    </w:p>
    <w:p w14:paraId="76185C25" w14:textId="102D8F59" w:rsidR="00C561AC" w:rsidRPr="00454D36" w:rsidRDefault="00C561AC" w:rsidP="00405DE1">
      <w:pPr>
        <w:ind w:left="142"/>
        <w:rPr>
          <w:rFonts w:ascii="ＭＳ 明朝" w:hAnsi="ＭＳ 明朝"/>
        </w:rPr>
      </w:pPr>
      <w:r w:rsidRPr="00454D36">
        <w:rPr>
          <w:rFonts w:ascii="ＭＳ 明朝" w:hAnsi="ＭＳ 明朝" w:hint="eastAsia"/>
        </w:rPr>
        <w:t>住所：　〒</w:t>
      </w:r>
    </w:p>
    <w:p w14:paraId="1F93F76C" w14:textId="77777777" w:rsidR="00C561AC" w:rsidRPr="00454D36" w:rsidRDefault="00C561AC" w:rsidP="00405DE1">
      <w:pPr>
        <w:ind w:left="142"/>
        <w:rPr>
          <w:rFonts w:ascii="ＭＳ 明朝" w:hAnsi="ＭＳ 明朝"/>
        </w:rPr>
      </w:pPr>
    </w:p>
    <w:p w14:paraId="0A87A701" w14:textId="0D9DBB06" w:rsidR="00C561AC" w:rsidRPr="00454D36" w:rsidRDefault="00C561AC" w:rsidP="00405DE1">
      <w:pPr>
        <w:pBdr>
          <w:top w:val="dashSmallGap" w:sz="4" w:space="1" w:color="auto"/>
        </w:pBdr>
        <w:tabs>
          <w:tab w:val="left" w:pos="5600"/>
        </w:tabs>
        <w:ind w:left="142"/>
        <w:rPr>
          <w:rFonts w:ascii="ＭＳ 明朝" w:hAnsi="ＭＳ 明朝"/>
        </w:rPr>
      </w:pPr>
      <w:r w:rsidRPr="00454D36">
        <w:rPr>
          <w:rFonts w:ascii="ＭＳ 明朝" w:hAnsi="ＭＳ 明朝"/>
        </w:rPr>
        <w:t>TEL</w:t>
      </w:r>
      <w:r w:rsidRPr="00454D36">
        <w:rPr>
          <w:rFonts w:ascii="ＭＳ 明朝" w:hAnsi="ＭＳ 明朝" w:hint="eastAsia"/>
        </w:rPr>
        <w:t>：</w:t>
      </w:r>
      <w:r w:rsidRPr="00454D36">
        <w:rPr>
          <w:rFonts w:ascii="ＭＳ 明朝" w:hAnsi="ＭＳ 明朝" w:hint="eastAsia"/>
        </w:rPr>
        <w:tab/>
      </w:r>
    </w:p>
    <w:p w14:paraId="1BC22AB8" w14:textId="77777777" w:rsidR="00405DE1" w:rsidRDefault="00405DE1" w:rsidP="00405DE1">
      <w:pPr>
        <w:pBdr>
          <w:top w:val="single" w:sz="4" w:space="1" w:color="auto"/>
        </w:pBdr>
        <w:rPr>
          <w:rFonts w:ascii="ＭＳ 明朝" w:hAnsi="ＭＳ 明朝"/>
        </w:rPr>
      </w:pPr>
      <w:r>
        <w:rPr>
          <w:rFonts w:ascii="ＭＳ 明朝" w:hAnsi="ＭＳ 明朝" w:hint="eastAsia"/>
        </w:rPr>
        <w:t>認定証</w:t>
      </w:r>
      <w:r w:rsidRPr="00725AEC">
        <w:rPr>
          <w:rFonts w:ascii="ＭＳ 明朝" w:hAnsi="ＭＳ 明朝" w:hint="eastAsia"/>
        </w:rPr>
        <w:t>送付先（希望の送付先に○印）：（　　）所属機関　　（　　）派遣勤務先　　（　　）自宅</w:t>
      </w:r>
    </w:p>
    <w:p w14:paraId="02ED9164" w14:textId="77777777" w:rsidR="00405DE1" w:rsidRPr="00381E6D" w:rsidRDefault="00405DE1" w:rsidP="00405DE1">
      <w:pPr>
        <w:pBdr>
          <w:top w:val="single" w:sz="4" w:space="1" w:color="auto"/>
        </w:pBdr>
        <w:rPr>
          <w:rFonts w:ascii="ＭＳ 明朝" w:hAnsi="ＭＳ 明朝"/>
        </w:rPr>
      </w:pPr>
      <w:r>
        <w:rPr>
          <w:rFonts w:ascii="ＭＳ 明朝" w:hAnsi="ＭＳ 明朝" w:hint="eastAsia"/>
        </w:rPr>
        <w:t xml:space="preserve">　</w:t>
      </w:r>
      <w:r w:rsidRPr="00381E6D">
        <w:rPr>
          <w:rFonts w:ascii="ＭＳ 明朝" w:hAnsi="ＭＳ 明朝"/>
        </w:rPr>
        <w:t>*</w:t>
      </w:r>
      <w:r w:rsidRPr="00381E6D">
        <w:rPr>
          <w:rFonts w:ascii="ＭＳ 明朝" w:hAnsi="ＭＳ 明朝" w:hint="eastAsia"/>
        </w:rPr>
        <w:t>認定証は、認定後に会員サイトに登録する「送付先」に発送します。</w:t>
      </w:r>
    </w:p>
    <w:p w14:paraId="7028682D" w14:textId="77777777" w:rsidR="00405DE1" w:rsidRPr="00381E6D" w:rsidRDefault="00405DE1" w:rsidP="00405DE1">
      <w:pPr>
        <w:pBdr>
          <w:top w:val="single" w:sz="4" w:space="1" w:color="000000" w:themeColor="text1"/>
        </w:pBdr>
        <w:rPr>
          <w:rFonts w:ascii="ＭＳ 明朝" w:hAnsi="ＭＳ 明朝"/>
        </w:rPr>
      </w:pPr>
      <w:r w:rsidRPr="00381E6D">
        <w:rPr>
          <w:rFonts w:ascii="ＭＳ 明朝" w:hAnsi="ＭＳ 明朝" w:hint="eastAsia"/>
        </w:rPr>
        <w:t>認定証記載の氏名（希望の場合○印）：（　　）旧姓希望　旧姓</w:t>
      </w:r>
      <w:r w:rsidRPr="00381E6D">
        <w:rPr>
          <w:rFonts w:ascii="ＭＳ 明朝" w:hAnsi="ＭＳ 明朝" w:hint="eastAsia"/>
          <w:u w:val="single"/>
        </w:rPr>
        <w:t xml:space="preserve">　　　　　</w:t>
      </w:r>
    </w:p>
    <w:p w14:paraId="59317311" w14:textId="77777777" w:rsidR="00405DE1" w:rsidRDefault="00405DE1" w:rsidP="00405DE1">
      <w:pPr>
        <w:rPr>
          <w:rFonts w:ascii="ＭＳ 明朝" w:hAnsi="ＭＳ 明朝"/>
        </w:rPr>
      </w:pPr>
      <w:r w:rsidRPr="00381E6D">
        <w:rPr>
          <w:rFonts w:ascii="ＭＳ 明朝" w:hAnsi="ＭＳ 明朝" w:hint="eastAsia"/>
        </w:rPr>
        <w:t xml:space="preserve">　</w:t>
      </w:r>
      <w:r w:rsidRPr="00381E6D">
        <w:rPr>
          <w:rFonts w:ascii="ＭＳ 明朝" w:hAnsi="ＭＳ 明朝"/>
        </w:rPr>
        <w:t>*</w:t>
      </w:r>
      <w:r w:rsidRPr="00381E6D">
        <w:rPr>
          <w:rFonts w:ascii="ＭＳ 明朝" w:hAnsi="ＭＳ 明朝" w:hint="eastAsia"/>
        </w:rPr>
        <w:t>旧姓が確認できる証明書を添付してください。</w:t>
      </w:r>
    </w:p>
    <w:p w14:paraId="59184298" w14:textId="77777777" w:rsidR="00405DE1" w:rsidRPr="00725AEC" w:rsidRDefault="00405DE1" w:rsidP="00405DE1">
      <w:pPr>
        <w:pBdr>
          <w:top w:val="single" w:sz="4" w:space="1" w:color="auto"/>
        </w:pBdr>
        <w:rPr>
          <w:rFonts w:ascii="ＭＳ 明朝" w:hAnsi="ＭＳ 明朝"/>
        </w:rPr>
      </w:pPr>
      <w:r w:rsidRPr="00725AEC">
        <w:rPr>
          <w:rFonts w:ascii="ＭＳ 明朝" w:hAnsi="ＭＳ 明朝" w:hint="eastAsia"/>
        </w:rPr>
        <w:t>連絡先　E-mail：</w:t>
      </w:r>
    </w:p>
    <w:p w14:paraId="12BF9EE2" w14:textId="77777777" w:rsidR="00405DE1" w:rsidRPr="00725AEC" w:rsidRDefault="00405DE1" w:rsidP="00405DE1">
      <w:pPr>
        <w:ind w:leftChars="800" w:left="1600"/>
        <w:rPr>
          <w:rFonts w:ascii="ＭＳ 明朝" w:hAnsi="ＭＳ 明朝"/>
          <w:color w:val="FF0000"/>
        </w:rPr>
      </w:pPr>
      <w:r w:rsidRPr="00725AEC">
        <w:rPr>
          <w:rFonts w:ascii="ＭＳ 明朝" w:hAnsi="ＭＳ 明朝" w:hint="eastAsia"/>
        </w:rPr>
        <w:t>（不備等確認の連絡をすることがありますので必ず記入してください）</w:t>
      </w:r>
    </w:p>
    <w:p w14:paraId="5CA40937" w14:textId="1E897241" w:rsidR="00C561AC" w:rsidRPr="00454D36" w:rsidRDefault="00C561AC" w:rsidP="006F0453">
      <w:pPr>
        <w:pBdr>
          <w:top w:val="single" w:sz="4" w:space="1" w:color="auto"/>
        </w:pBdr>
        <w:rPr>
          <w:rFonts w:ascii="ＭＳ 明朝" w:hAnsi="ＭＳ 明朝"/>
        </w:rPr>
      </w:pPr>
      <w:r w:rsidRPr="00454D36">
        <w:rPr>
          <w:rFonts w:ascii="ＭＳ 明朝" w:hAnsi="ＭＳ 明朝" w:hint="eastAsia"/>
        </w:rPr>
        <w:t xml:space="preserve">最終卒業（修了）学校名：　　　　　　　　　　　　　　　　　　　　　（西暦）　　</w:t>
      </w:r>
      <w:r w:rsidR="00614ABA" w:rsidRPr="00454D36">
        <w:rPr>
          <w:rFonts w:ascii="ＭＳ 明朝" w:hAnsi="ＭＳ 明朝" w:hint="eastAsia"/>
        </w:rPr>
        <w:t xml:space="preserve">　　</w:t>
      </w:r>
      <w:r w:rsidRPr="00454D36">
        <w:rPr>
          <w:rFonts w:ascii="ＭＳ 明朝" w:hAnsi="ＭＳ 明朝" w:hint="eastAsia"/>
        </w:rPr>
        <w:t>年　　月卒業</w:t>
      </w:r>
    </w:p>
    <w:p w14:paraId="174B8EAA" w14:textId="195CCDF1" w:rsidR="00A44382" w:rsidRPr="00454D36" w:rsidRDefault="00A44382" w:rsidP="0040464E">
      <w:pPr>
        <w:rPr>
          <w:rFonts w:ascii="ＭＳ 明朝" w:hAnsi="ＭＳ 明朝"/>
        </w:rPr>
      </w:pPr>
      <w:r w:rsidRPr="00454D36">
        <w:rPr>
          <w:rFonts w:ascii="ＭＳ 明朝" w:hAnsi="ＭＳ 明朝" w:hint="eastAsia"/>
        </w:rPr>
        <w:t>学位：修士（　　　　学）　　　　　　　　大学　（西暦）　　　　　年　　　月（第　　　　　　号）</w:t>
      </w:r>
    </w:p>
    <w:p w14:paraId="428955E2" w14:textId="77777777" w:rsidR="008E7AC5" w:rsidRPr="00454D36" w:rsidRDefault="00A44382" w:rsidP="0040464E">
      <w:pPr>
        <w:ind w:leftChars="300" w:left="600"/>
        <w:rPr>
          <w:rFonts w:ascii="ＭＳ 明朝" w:hAnsi="ＭＳ 明朝"/>
        </w:rPr>
      </w:pPr>
      <w:r w:rsidRPr="00454D36">
        <w:rPr>
          <w:rFonts w:ascii="ＭＳ 明朝" w:hAnsi="ＭＳ 明朝" w:hint="eastAsia"/>
        </w:rPr>
        <w:t>博士（　　　　学）　　　　　　　　大学　（西暦）　　　　　年　　　月</w:t>
      </w:r>
    </w:p>
    <w:p w14:paraId="73DFB21E" w14:textId="2E268B28" w:rsidR="008E7AC5" w:rsidRPr="00454D36" w:rsidRDefault="008E7AC5" w:rsidP="00D838A4">
      <w:pPr>
        <w:ind w:leftChars="100" w:left="400" w:hangingChars="100" w:hanging="200"/>
        <w:rPr>
          <w:rFonts w:ascii="ＭＳ 明朝" w:hAnsi="ＭＳ 明朝"/>
        </w:rPr>
      </w:pPr>
      <w:r w:rsidRPr="00454D36">
        <w:rPr>
          <w:rFonts w:ascii="ＭＳ 明朝" w:hAnsi="ＭＳ 明朝" w:hint="eastAsia"/>
        </w:rPr>
        <w:t>※臨床薬理・臨床研究領域</w:t>
      </w:r>
      <w:r w:rsidR="006977F2" w:rsidRPr="00454D36">
        <w:rPr>
          <w:rFonts w:ascii="ＭＳ 明朝" w:hAnsi="ＭＳ 明朝" w:hint="eastAsia"/>
        </w:rPr>
        <w:t>の</w:t>
      </w:r>
      <w:r w:rsidR="000452AB" w:rsidRPr="00454D36">
        <w:rPr>
          <w:rFonts w:ascii="ＭＳ 明朝" w:hAnsi="ＭＳ 明朝" w:hint="eastAsia"/>
        </w:rPr>
        <w:t>学位取得を</w:t>
      </w:r>
      <w:r w:rsidR="000F3A1D">
        <w:rPr>
          <w:rFonts w:ascii="ＭＳ 明朝" w:hAnsi="ＭＳ 明朝" w:hint="eastAsia"/>
        </w:rPr>
        <w:t>申請</w:t>
      </w:r>
      <w:r w:rsidR="000452AB" w:rsidRPr="00454D36">
        <w:rPr>
          <w:rFonts w:ascii="ＭＳ 明朝" w:hAnsi="ＭＳ 明朝" w:hint="eastAsia"/>
        </w:rPr>
        <w:t>資格として用いる</w:t>
      </w:r>
      <w:r w:rsidRPr="00454D36">
        <w:rPr>
          <w:rFonts w:ascii="ＭＳ 明朝" w:hAnsi="ＭＳ 明朝" w:hint="eastAsia"/>
        </w:rPr>
        <w:t>場合</w:t>
      </w:r>
      <w:r w:rsidR="00831097" w:rsidRPr="00C66128">
        <w:rPr>
          <w:rFonts w:ascii="ＭＳ 明朝" w:hAnsi="ＭＳ 明朝" w:hint="eastAsia"/>
        </w:rPr>
        <w:t>[認定臨床研究専門職制度規則 第4条 6）(3)にて申請</w:t>
      </w:r>
      <w:r w:rsidR="001A7621" w:rsidRPr="00C66128">
        <w:rPr>
          <w:rFonts w:ascii="ＭＳ 明朝" w:hAnsi="ＭＳ 明朝" w:hint="eastAsia"/>
        </w:rPr>
        <w:t>の場合</w:t>
      </w:r>
      <w:r w:rsidR="00831097" w:rsidRPr="00C66128">
        <w:rPr>
          <w:rFonts w:ascii="ＭＳ 明朝" w:hAnsi="ＭＳ 明朝" w:hint="eastAsia"/>
        </w:rPr>
        <w:t>]</w:t>
      </w:r>
      <w:r w:rsidRPr="00C66128">
        <w:rPr>
          <w:rFonts w:ascii="ＭＳ 明朝" w:hAnsi="ＭＳ 明朝" w:hint="eastAsia"/>
        </w:rPr>
        <w:t>、</w:t>
      </w:r>
      <w:r w:rsidRPr="00454D36">
        <w:rPr>
          <w:rFonts w:ascii="ＭＳ 明朝" w:hAnsi="ＭＳ 明朝" w:hint="eastAsia"/>
        </w:rPr>
        <w:t>以下に</w:t>
      </w:r>
      <w:r w:rsidR="000452AB" w:rsidRPr="00454D36">
        <w:rPr>
          <w:rFonts w:ascii="ＭＳ 明朝" w:hAnsi="ＭＳ 明朝" w:hint="eastAsia"/>
        </w:rPr>
        <w:t>学位論文のタイトルを記載の上、学位論文（あるいはその要旨）</w:t>
      </w:r>
      <w:r w:rsidR="006977F2" w:rsidRPr="00454D36">
        <w:rPr>
          <w:rFonts w:ascii="ＭＳ 明朝" w:hAnsi="ＭＳ 明朝" w:hint="eastAsia"/>
        </w:rPr>
        <w:t>を</w:t>
      </w:r>
      <w:r w:rsidR="000452AB" w:rsidRPr="00454D36">
        <w:rPr>
          <w:rFonts w:ascii="ＭＳ 明朝" w:hAnsi="ＭＳ 明朝" w:hint="eastAsia"/>
        </w:rPr>
        <w:t>提出</w:t>
      </w:r>
      <w:r w:rsidRPr="00454D36">
        <w:rPr>
          <w:rFonts w:ascii="ＭＳ 明朝" w:hAnsi="ＭＳ 明朝" w:hint="eastAsia"/>
        </w:rPr>
        <w:t>してください。</w:t>
      </w:r>
    </w:p>
    <w:p w14:paraId="018E78E4" w14:textId="362986B3" w:rsidR="005F3BB6" w:rsidRDefault="000452AB" w:rsidP="00D838A4">
      <w:pPr>
        <w:ind w:leftChars="200" w:left="400"/>
        <w:rPr>
          <w:rFonts w:ascii="ＭＳ 明朝" w:hAnsi="ＭＳ 明朝"/>
        </w:rPr>
      </w:pPr>
      <w:r w:rsidRPr="00D838A4">
        <w:rPr>
          <w:rFonts w:ascii="ＭＳ 明朝" w:hAnsi="ＭＳ 明朝" w:hint="eastAsia"/>
        </w:rPr>
        <w:t>学位論文のタイトル：</w:t>
      </w:r>
    </w:p>
    <w:p w14:paraId="6A8DC24C" w14:textId="77777777" w:rsidR="00405DE1" w:rsidRPr="00D838A4" w:rsidRDefault="00405DE1" w:rsidP="00D838A4">
      <w:pPr>
        <w:ind w:leftChars="200" w:left="400"/>
        <w:rPr>
          <w:rFonts w:ascii="ＭＳ 明朝" w:hAnsi="ＭＳ 明朝"/>
        </w:rPr>
      </w:pPr>
    </w:p>
    <w:p w14:paraId="1C02594D" w14:textId="67C12F78" w:rsidR="00C561AC" w:rsidRPr="00454D36" w:rsidRDefault="00633693" w:rsidP="00405DE1">
      <w:pPr>
        <w:pBdr>
          <w:top w:val="single" w:sz="4" w:space="0" w:color="auto"/>
        </w:pBdr>
        <w:rPr>
          <w:rFonts w:ascii="ＭＳ 明朝" w:hAnsi="ＭＳ 明朝"/>
        </w:rPr>
      </w:pPr>
      <w:r w:rsidRPr="00454D36">
        <w:rPr>
          <w:rFonts w:ascii="ＭＳ 明朝" w:hAnsi="ＭＳ 明朝" w:hint="eastAsia"/>
        </w:rPr>
        <w:t>医療関連の</w:t>
      </w:r>
      <w:r w:rsidR="00C561AC" w:rsidRPr="00454D36">
        <w:rPr>
          <w:rFonts w:ascii="ＭＳ 明朝" w:hAnsi="ＭＳ 明朝" w:hint="eastAsia"/>
        </w:rPr>
        <w:t>資格（薬剤師、看護師、臨床検査技師等の資格を有する場合、以下に記入し</w:t>
      </w:r>
      <w:r w:rsidR="00EF6A79" w:rsidRPr="00454D36">
        <w:rPr>
          <w:rFonts w:ascii="ＭＳ 明朝" w:hAnsi="ＭＳ 明朝" w:hint="eastAsia"/>
        </w:rPr>
        <w:t>てください）</w:t>
      </w:r>
    </w:p>
    <w:p w14:paraId="21289C0B" w14:textId="7426E229" w:rsidR="00C561AC" w:rsidRPr="00454D36" w:rsidRDefault="000F171C" w:rsidP="009248D4">
      <w:pPr>
        <w:ind w:leftChars="100" w:left="200"/>
        <w:rPr>
          <w:rFonts w:ascii="ＭＳ 明朝" w:hAnsi="ＭＳ 明朝"/>
        </w:rPr>
      </w:pPr>
      <w:r w:rsidRPr="00454D36">
        <w:rPr>
          <w:rFonts w:ascii="ＭＳ 明朝" w:hAnsi="ＭＳ 明朝" w:hint="eastAsia"/>
        </w:rPr>
        <w:t xml:space="preserve">薬剤師　　看護師　　臨床検査技師　　</w:t>
      </w:r>
      <w:r w:rsidR="00C561AC" w:rsidRPr="00454D36">
        <w:rPr>
          <w:rFonts w:ascii="ＭＳ 明朝" w:hAnsi="ＭＳ 明朝" w:hint="eastAsia"/>
        </w:rPr>
        <w:t xml:space="preserve">その他［　</w:t>
      </w:r>
      <w:r w:rsidR="004304E5" w:rsidRPr="00454D36">
        <w:rPr>
          <w:rFonts w:ascii="ＭＳ 明朝" w:hAnsi="ＭＳ 明朝" w:hint="eastAsia"/>
        </w:rPr>
        <w:t xml:space="preserve">　　　　　　　　　　</w:t>
      </w:r>
      <w:r w:rsidR="00C561AC" w:rsidRPr="00454D36">
        <w:rPr>
          <w:rFonts w:ascii="ＭＳ 明朝" w:hAnsi="ＭＳ 明朝" w:hint="eastAsia"/>
        </w:rPr>
        <w:t xml:space="preserve">　　　　　　　　　</w:t>
      </w:r>
      <w:r w:rsidR="00CC02CA" w:rsidRPr="00454D36">
        <w:rPr>
          <w:rFonts w:ascii="ＭＳ 明朝" w:hAnsi="ＭＳ 明朝" w:hint="eastAsia"/>
        </w:rPr>
        <w:t>］</w:t>
      </w:r>
    </w:p>
    <w:p w14:paraId="78D0622B" w14:textId="51C068E4" w:rsidR="006615FE" w:rsidRPr="00454D36" w:rsidRDefault="00CC02CA" w:rsidP="005F3BB6">
      <w:pPr>
        <w:ind w:leftChars="100" w:left="200"/>
        <w:rPr>
          <w:rFonts w:ascii="ＭＳ 明朝" w:hAnsi="ＭＳ 明朝"/>
        </w:rPr>
      </w:pPr>
      <w:r w:rsidRPr="00454D36">
        <w:rPr>
          <w:rFonts w:ascii="ＭＳ 明朝" w:hAnsi="ＭＳ 明朝" w:hint="eastAsia"/>
        </w:rPr>
        <w:t xml:space="preserve">免許証番号　第　　　　　　　号　　</w:t>
      </w:r>
      <w:r w:rsidR="00C561AC" w:rsidRPr="00454D36">
        <w:rPr>
          <w:rFonts w:ascii="ＭＳ 明朝" w:hAnsi="ＭＳ 明朝" w:hint="eastAsia"/>
        </w:rPr>
        <w:t>免許登録年月日（西暦）　　　　年　　　月　　　日</w:t>
      </w:r>
    </w:p>
    <w:p w14:paraId="0E180394" w14:textId="77777777" w:rsidR="006615FE" w:rsidRPr="00454D36" w:rsidRDefault="006615FE" w:rsidP="005F1C91">
      <w:pPr>
        <w:widowControl/>
        <w:adjustRightInd/>
        <w:textAlignment w:val="auto"/>
        <w:rPr>
          <w:rFonts w:ascii="ＭＳ 明朝" w:hAnsi="ＭＳ 明朝"/>
        </w:rPr>
      </w:pPr>
      <w:r w:rsidRPr="00454D36">
        <w:rPr>
          <w:rFonts w:ascii="ＭＳ 明朝" w:hAnsi="ＭＳ 明朝"/>
        </w:rPr>
        <w:br w:type="page"/>
      </w:r>
    </w:p>
    <w:p w14:paraId="68546CA2" w14:textId="2F0FF62D" w:rsidR="006615FE" w:rsidRPr="00454D36" w:rsidRDefault="006615FE" w:rsidP="00A40A9D">
      <w:pPr>
        <w:jc w:val="center"/>
        <w:rPr>
          <w:rFonts w:ascii="ＭＳ ゴシック" w:eastAsia="ＭＳ ゴシック" w:hAnsi="ＭＳ ゴシック"/>
          <w:sz w:val="28"/>
        </w:rPr>
      </w:pPr>
      <w:r w:rsidRPr="00454D36">
        <w:rPr>
          <w:rFonts w:ascii="ＭＳ ゴシック" w:eastAsia="ＭＳ ゴシック" w:hAnsi="ＭＳ ゴシック" w:hint="eastAsia"/>
          <w:sz w:val="28"/>
        </w:rPr>
        <w:lastRenderedPageBreak/>
        <w:t>日本臨床薬理学会認定臨床研究専門職</w:t>
      </w:r>
      <w:r w:rsidR="000D4A31" w:rsidRPr="00454D36">
        <w:rPr>
          <w:rFonts w:ascii="ＭＳ ゴシック" w:eastAsia="ＭＳ ゴシック" w:hAnsi="ＭＳ ゴシック" w:hint="eastAsia"/>
          <w:sz w:val="28"/>
        </w:rPr>
        <w:t xml:space="preserve"> </w:t>
      </w:r>
      <w:r w:rsidRPr="00454D36">
        <w:rPr>
          <w:rFonts w:ascii="ＭＳ ゴシック" w:eastAsia="ＭＳ ゴシック" w:hAnsi="ＭＳ ゴシック" w:hint="eastAsia"/>
          <w:sz w:val="28"/>
        </w:rPr>
        <w:t>認定申請書（</w:t>
      </w:r>
      <w:r w:rsidR="00405DE1" w:rsidRPr="00454D36">
        <w:rPr>
          <w:rFonts w:ascii="ＭＳ ゴシック" w:eastAsia="ＭＳ ゴシック" w:hAnsi="ＭＳ ゴシック" w:hint="eastAsia"/>
          <w:sz w:val="28"/>
        </w:rPr>
        <w:t>共通</w:t>
      </w:r>
      <w:r w:rsidR="00405DE1">
        <w:rPr>
          <w:rFonts w:ascii="ＭＳ ゴシック" w:eastAsia="ＭＳ ゴシック" w:hAnsi="ＭＳ ゴシック" w:hint="eastAsia"/>
          <w:sz w:val="28"/>
        </w:rPr>
        <w:t>様式</w:t>
      </w:r>
      <w:r w:rsidRPr="00454D36">
        <w:rPr>
          <w:rFonts w:ascii="ＭＳ ゴシック" w:eastAsia="ＭＳ ゴシック" w:hAnsi="ＭＳ ゴシック" w:hint="eastAsia"/>
          <w:sz w:val="28"/>
        </w:rPr>
        <w:t>）</w:t>
      </w:r>
    </w:p>
    <w:p w14:paraId="09D86EC0" w14:textId="6892AF84" w:rsidR="006615FE" w:rsidRPr="00454D36" w:rsidRDefault="006615FE" w:rsidP="006615FE">
      <w:pPr>
        <w:jc w:val="center"/>
        <w:rPr>
          <w:rFonts w:ascii="ＭＳ 明朝" w:hAnsi="ＭＳ 明朝"/>
          <w:sz w:val="24"/>
          <w:lang w:val="x-none"/>
        </w:rPr>
      </w:pPr>
      <w:bookmarkStart w:id="0" w:name="_Hlk160226871"/>
      <w:r w:rsidRPr="00454D36">
        <w:rPr>
          <w:rFonts w:ascii="ＭＳ 明朝" w:hAnsi="ＭＳ 明朝" w:hint="eastAsia"/>
          <w:sz w:val="24"/>
        </w:rPr>
        <w:t>日本臨床薬理学会の入会</w:t>
      </w:r>
      <w:bookmarkEnd w:id="0"/>
      <w:r w:rsidRPr="00454D36">
        <w:rPr>
          <w:rFonts w:ascii="ＭＳ 明朝" w:hAnsi="ＭＳ 明朝" w:hint="eastAsia"/>
          <w:sz w:val="24"/>
        </w:rPr>
        <w:t>及び</w:t>
      </w:r>
      <w:r w:rsidR="00822063" w:rsidRPr="00454D36">
        <w:rPr>
          <w:rFonts w:ascii="ＭＳ 明朝" w:hAnsi="ＭＳ 明朝" w:hint="eastAsia"/>
          <w:sz w:val="24"/>
        </w:rPr>
        <w:t>日本臨床薬理学会が定める</w:t>
      </w:r>
      <w:r w:rsidRPr="00454D36">
        <w:rPr>
          <w:rFonts w:ascii="ＭＳ 明朝" w:hAnsi="ＭＳ 明朝" w:hint="eastAsia"/>
          <w:sz w:val="24"/>
        </w:rPr>
        <w:t>認定</w:t>
      </w:r>
      <w:r w:rsidR="00822063" w:rsidRPr="00454D36">
        <w:rPr>
          <w:rFonts w:ascii="ＭＳ 明朝" w:hAnsi="ＭＳ 明朝" w:hint="eastAsia"/>
          <w:sz w:val="24"/>
        </w:rPr>
        <w:t>制度による認定</w:t>
      </w:r>
      <w:r w:rsidRPr="00454D36">
        <w:rPr>
          <w:rFonts w:ascii="ＭＳ 明朝" w:hAnsi="ＭＳ 明朝" w:hint="eastAsia"/>
          <w:sz w:val="24"/>
        </w:rPr>
        <w:t>取得</w:t>
      </w:r>
    </w:p>
    <w:p w14:paraId="4F1D84CE" w14:textId="77777777" w:rsidR="006615FE" w:rsidRPr="00454D36" w:rsidRDefault="006615FE" w:rsidP="006615FE">
      <w:pPr>
        <w:tabs>
          <w:tab w:val="left" w:pos="9200"/>
        </w:tabs>
        <w:ind w:leftChars="2600" w:left="5200"/>
        <w:rPr>
          <w:rFonts w:ascii="ＭＳ 明朝" w:hAnsi="ＭＳ 明朝"/>
        </w:rPr>
      </w:pPr>
      <w:r w:rsidRPr="00454D36">
        <w:rPr>
          <w:rFonts w:ascii="ＭＳ 明朝" w:hAnsi="ＭＳ 明朝" w:hint="eastAsia"/>
        </w:rPr>
        <w:t>申請者氏名</w:t>
      </w:r>
      <w:r w:rsidRPr="00454D36">
        <w:rPr>
          <w:rFonts w:ascii="ＭＳ 明朝" w:hAnsi="ＭＳ 明朝"/>
        </w:rPr>
        <w:tab/>
      </w:r>
      <w:r w:rsidRPr="00454D36">
        <w:rPr>
          <w:rFonts w:ascii="ＭＳ 明朝" w:hAnsi="ＭＳ 明朝" w:hint="eastAsia"/>
        </w:rPr>
        <w:t>印</w:t>
      </w:r>
    </w:p>
    <w:p w14:paraId="3A7CB07F" w14:textId="77777777" w:rsidR="006615FE" w:rsidRPr="00454D36" w:rsidRDefault="006615FE" w:rsidP="006615FE">
      <w:pPr>
        <w:tabs>
          <w:tab w:val="left" w:pos="9200"/>
        </w:tabs>
        <w:ind w:leftChars="2600" w:left="5200"/>
        <w:rPr>
          <w:rFonts w:ascii="ＭＳ 明朝" w:hAnsi="ＭＳ 明朝"/>
        </w:rPr>
      </w:pPr>
      <w:r w:rsidRPr="00454D36">
        <w:rPr>
          <w:rFonts w:ascii="ＭＳ 明朝" w:hAnsi="ＭＳ 明朝" w:hint="eastAsia"/>
        </w:rPr>
        <w:t>（署名または記名押印）</w:t>
      </w:r>
    </w:p>
    <w:p w14:paraId="1476672F" w14:textId="75B77928" w:rsidR="00952E63" w:rsidRPr="00454D36" w:rsidRDefault="00952E63" w:rsidP="00952E63">
      <w:pPr>
        <w:pBdr>
          <w:bottom w:val="single" w:sz="4" w:space="1" w:color="auto"/>
        </w:pBdr>
        <w:ind w:left="200" w:hangingChars="100" w:hanging="200"/>
        <w:rPr>
          <w:rFonts w:ascii="ＭＳ 明朝" w:hAnsi="ＭＳ 明朝"/>
        </w:rPr>
      </w:pPr>
      <w:r w:rsidRPr="00454D36">
        <w:rPr>
          <w:rFonts w:ascii="ＭＳ 明朝" w:hAnsi="ＭＳ 明朝" w:hint="eastAsia"/>
        </w:rPr>
        <w:t>学会入会、学会認定制度による認定取得</w:t>
      </w:r>
    </w:p>
    <w:p w14:paraId="1D612A87" w14:textId="1A3096F6" w:rsidR="00952E63" w:rsidRPr="00454D36" w:rsidRDefault="00D71A3B" w:rsidP="00B06F4D">
      <w:pPr>
        <w:ind w:firstLineChars="100" w:firstLine="200"/>
        <w:rPr>
          <w:rFonts w:ascii="ＭＳ 明朝" w:hAnsi="ＭＳ 明朝"/>
        </w:rPr>
      </w:pPr>
      <w:r w:rsidRPr="00454D36">
        <w:rPr>
          <w:rFonts w:ascii="ＭＳ 明朝" w:hAnsi="ＭＳ 明朝" w:hint="eastAsia"/>
        </w:rPr>
        <w:t>以下の</w:t>
      </w:r>
      <w:r w:rsidR="00952E63" w:rsidRPr="00454D36">
        <w:rPr>
          <w:rFonts w:ascii="ＭＳ 明朝" w:hAnsi="ＭＳ 明朝" w:hint="eastAsia"/>
        </w:rPr>
        <w:t>該当する項目を記入</w:t>
      </w:r>
      <w:r w:rsidR="00DD4466" w:rsidRPr="00454D36">
        <w:rPr>
          <w:rFonts w:ascii="ＭＳ 明朝" w:hAnsi="ＭＳ 明朝" w:hint="eastAsia"/>
        </w:rPr>
        <w:t>して</w:t>
      </w:r>
      <w:r w:rsidR="00952E63" w:rsidRPr="00454D36">
        <w:rPr>
          <w:rFonts w:ascii="ＭＳ 明朝" w:hAnsi="ＭＳ 明朝" w:hint="eastAsia"/>
        </w:rPr>
        <w:t>ください。</w:t>
      </w:r>
    </w:p>
    <w:p w14:paraId="33A941B7" w14:textId="77777777" w:rsidR="00952E63" w:rsidRPr="00454D36" w:rsidRDefault="00952E63" w:rsidP="00B06F4D">
      <w:pPr>
        <w:pBdr>
          <w:top w:val="single" w:sz="4" w:space="1" w:color="auto"/>
        </w:pBdr>
        <w:rPr>
          <w:rFonts w:ascii="ＭＳ 明朝" w:hAnsi="ＭＳ 明朝"/>
        </w:rPr>
      </w:pPr>
    </w:p>
    <w:tbl>
      <w:tblPr>
        <w:tblStyle w:val="af2"/>
        <w:tblW w:w="0" w:type="auto"/>
        <w:tblLook w:val="04A0" w:firstRow="1" w:lastRow="0" w:firstColumn="1" w:lastColumn="0" w:noHBand="0" w:noVBand="1"/>
      </w:tblPr>
      <w:tblGrid>
        <w:gridCol w:w="3256"/>
        <w:gridCol w:w="3153"/>
        <w:gridCol w:w="3220"/>
      </w:tblGrid>
      <w:tr w:rsidR="006615FE" w:rsidRPr="00454D36" w14:paraId="217BDEE6" w14:textId="0594B422" w:rsidTr="00D707A4">
        <w:trPr>
          <w:trHeight w:val="567"/>
        </w:trPr>
        <w:tc>
          <w:tcPr>
            <w:tcW w:w="3256" w:type="dxa"/>
            <w:vAlign w:val="center"/>
          </w:tcPr>
          <w:p w14:paraId="786C6A74" w14:textId="302265FE" w:rsidR="006615FE" w:rsidRPr="00454D36" w:rsidRDefault="006615FE" w:rsidP="006615FE">
            <w:pPr>
              <w:rPr>
                <w:rFonts w:ascii="ＭＳ 明朝" w:hAnsi="ＭＳ 明朝"/>
              </w:rPr>
            </w:pPr>
            <w:r w:rsidRPr="00454D36">
              <w:rPr>
                <w:rFonts w:ascii="ＭＳ 明朝" w:hAnsi="ＭＳ 明朝" w:hint="eastAsia"/>
              </w:rPr>
              <w:t>日本臨床薬理学会</w:t>
            </w:r>
          </w:p>
        </w:tc>
        <w:tc>
          <w:tcPr>
            <w:tcW w:w="3153" w:type="dxa"/>
            <w:vAlign w:val="center"/>
          </w:tcPr>
          <w:p w14:paraId="723CCC70" w14:textId="2ACCB72E" w:rsidR="006615FE" w:rsidRPr="00454D36" w:rsidRDefault="006615FE" w:rsidP="006615FE">
            <w:pPr>
              <w:rPr>
                <w:rFonts w:ascii="ＭＳ 明朝" w:hAnsi="ＭＳ 明朝"/>
              </w:rPr>
            </w:pPr>
            <w:r w:rsidRPr="00454D36">
              <w:rPr>
                <w:rFonts w:ascii="ＭＳ 明朝" w:hAnsi="ＭＳ 明朝" w:hint="eastAsia"/>
              </w:rPr>
              <w:t>会員番号：</w:t>
            </w:r>
          </w:p>
        </w:tc>
        <w:tc>
          <w:tcPr>
            <w:tcW w:w="3220" w:type="dxa"/>
            <w:vAlign w:val="center"/>
          </w:tcPr>
          <w:p w14:paraId="34CF2ABC" w14:textId="2CB5921A" w:rsidR="006615FE" w:rsidRPr="00454D36" w:rsidRDefault="006615FE" w:rsidP="006615FE">
            <w:pPr>
              <w:rPr>
                <w:rFonts w:ascii="ＭＳ 明朝" w:hAnsi="ＭＳ 明朝"/>
              </w:rPr>
            </w:pPr>
            <w:r w:rsidRPr="00454D36">
              <w:rPr>
                <w:rFonts w:ascii="ＭＳ 明朝" w:hAnsi="ＭＳ 明朝" w:hint="eastAsia"/>
              </w:rPr>
              <w:t>入会年</w:t>
            </w:r>
            <w:r w:rsidR="00D66601" w:rsidRPr="00454D36">
              <w:rPr>
                <w:rFonts w:ascii="ＭＳ 明朝" w:hAnsi="ＭＳ 明朝" w:hint="eastAsia"/>
              </w:rPr>
              <w:t>（西暦）</w:t>
            </w:r>
            <w:r w:rsidRPr="00454D36">
              <w:rPr>
                <w:rFonts w:ascii="ＭＳ 明朝" w:hAnsi="ＭＳ 明朝" w:hint="eastAsia"/>
              </w:rPr>
              <w:t>：</w:t>
            </w:r>
          </w:p>
        </w:tc>
      </w:tr>
    </w:tbl>
    <w:p w14:paraId="3E260ECE" w14:textId="77777777" w:rsidR="00822063" w:rsidRPr="00454D36" w:rsidRDefault="00822063">
      <w:pPr>
        <w:widowControl/>
        <w:adjustRightInd/>
        <w:jc w:val="left"/>
        <w:textAlignment w:val="auto"/>
        <w:rPr>
          <w:rFonts w:ascii="ＭＳ 明朝" w:hAnsi="ＭＳ 明朝"/>
        </w:rPr>
      </w:pPr>
    </w:p>
    <w:tbl>
      <w:tblPr>
        <w:tblStyle w:val="af2"/>
        <w:tblW w:w="0" w:type="auto"/>
        <w:tblLook w:val="04A0" w:firstRow="1" w:lastRow="0" w:firstColumn="1" w:lastColumn="0" w:noHBand="0" w:noVBand="1"/>
      </w:tblPr>
      <w:tblGrid>
        <w:gridCol w:w="562"/>
        <w:gridCol w:w="2694"/>
        <w:gridCol w:w="3153"/>
        <w:gridCol w:w="3220"/>
      </w:tblGrid>
      <w:tr w:rsidR="00454D36" w:rsidRPr="00454D36" w14:paraId="05733BA2" w14:textId="77777777" w:rsidTr="00D707A4">
        <w:trPr>
          <w:trHeight w:val="20"/>
        </w:trPr>
        <w:tc>
          <w:tcPr>
            <w:tcW w:w="3256" w:type="dxa"/>
            <w:gridSpan w:val="2"/>
            <w:vAlign w:val="center"/>
          </w:tcPr>
          <w:p w14:paraId="081935DC" w14:textId="58485F52" w:rsidR="00A1725F" w:rsidRPr="00454D36" w:rsidRDefault="00CA0791" w:rsidP="001A035A">
            <w:pPr>
              <w:jc w:val="center"/>
              <w:rPr>
                <w:rFonts w:ascii="ＭＳ 明朝" w:hAnsi="ＭＳ 明朝"/>
              </w:rPr>
            </w:pPr>
            <w:r w:rsidRPr="00454D36">
              <w:rPr>
                <w:rFonts w:ascii="ＭＳ 明朝" w:hAnsi="ＭＳ 明朝" w:hint="eastAsia"/>
              </w:rPr>
              <w:t>認定制度</w:t>
            </w:r>
          </w:p>
        </w:tc>
        <w:tc>
          <w:tcPr>
            <w:tcW w:w="3153" w:type="dxa"/>
            <w:vAlign w:val="center"/>
          </w:tcPr>
          <w:p w14:paraId="4A33E7D4" w14:textId="600434C8" w:rsidR="00A1725F" w:rsidRPr="00454D36" w:rsidRDefault="00A1725F" w:rsidP="001A035A">
            <w:pPr>
              <w:jc w:val="center"/>
              <w:rPr>
                <w:rFonts w:ascii="ＭＳ 明朝" w:hAnsi="ＭＳ 明朝"/>
              </w:rPr>
            </w:pPr>
            <w:r w:rsidRPr="00454D36">
              <w:rPr>
                <w:rFonts w:ascii="ＭＳ 明朝" w:hAnsi="ＭＳ 明朝" w:hint="eastAsia"/>
              </w:rPr>
              <w:t>認定番号</w:t>
            </w:r>
          </w:p>
        </w:tc>
        <w:tc>
          <w:tcPr>
            <w:tcW w:w="3220" w:type="dxa"/>
            <w:vAlign w:val="center"/>
          </w:tcPr>
          <w:p w14:paraId="44517E9E" w14:textId="66124E9B" w:rsidR="00A1725F" w:rsidRPr="00454D36" w:rsidRDefault="00A1725F" w:rsidP="001A035A">
            <w:pPr>
              <w:jc w:val="center"/>
              <w:rPr>
                <w:rFonts w:ascii="ＭＳ 明朝" w:hAnsi="ＭＳ 明朝"/>
              </w:rPr>
            </w:pPr>
            <w:r w:rsidRPr="00454D36">
              <w:rPr>
                <w:rFonts w:ascii="ＭＳ 明朝" w:hAnsi="ＭＳ 明朝" w:hint="eastAsia"/>
              </w:rPr>
              <w:t>初回認定取得年（西暦）</w:t>
            </w:r>
          </w:p>
        </w:tc>
      </w:tr>
      <w:tr w:rsidR="00454D36" w:rsidRPr="00454D36" w14:paraId="1AEB7580" w14:textId="77777777" w:rsidTr="00D707A4">
        <w:trPr>
          <w:trHeight w:val="567"/>
        </w:trPr>
        <w:tc>
          <w:tcPr>
            <w:tcW w:w="3256" w:type="dxa"/>
            <w:gridSpan w:val="2"/>
            <w:vAlign w:val="center"/>
          </w:tcPr>
          <w:p w14:paraId="61E74C6C" w14:textId="77777777" w:rsidR="00822063" w:rsidRPr="00454D36" w:rsidRDefault="00822063" w:rsidP="00774884">
            <w:pPr>
              <w:rPr>
                <w:rFonts w:ascii="ＭＳ 明朝" w:hAnsi="ＭＳ 明朝"/>
              </w:rPr>
            </w:pPr>
            <w:r w:rsidRPr="00454D36">
              <w:rPr>
                <w:rFonts w:ascii="ＭＳ 明朝" w:hAnsi="ＭＳ 明朝" w:hint="eastAsia"/>
              </w:rPr>
              <w:t>臨床薬理専門医</w:t>
            </w:r>
          </w:p>
        </w:tc>
        <w:tc>
          <w:tcPr>
            <w:tcW w:w="3153" w:type="dxa"/>
            <w:vAlign w:val="center"/>
          </w:tcPr>
          <w:p w14:paraId="016BC78B" w14:textId="3153A957" w:rsidR="00822063" w:rsidRPr="00454D36" w:rsidRDefault="00822063" w:rsidP="00774884">
            <w:pPr>
              <w:rPr>
                <w:rFonts w:ascii="ＭＳ 明朝" w:hAnsi="ＭＳ 明朝"/>
              </w:rPr>
            </w:pPr>
          </w:p>
        </w:tc>
        <w:tc>
          <w:tcPr>
            <w:tcW w:w="3220" w:type="dxa"/>
            <w:vAlign w:val="center"/>
          </w:tcPr>
          <w:p w14:paraId="1ED2E016" w14:textId="675E8CFD" w:rsidR="00822063" w:rsidRPr="00454D36" w:rsidRDefault="00822063" w:rsidP="00774884">
            <w:pPr>
              <w:rPr>
                <w:rFonts w:ascii="ＭＳ 明朝" w:hAnsi="ＭＳ 明朝"/>
              </w:rPr>
            </w:pPr>
          </w:p>
        </w:tc>
      </w:tr>
      <w:tr w:rsidR="00454D36" w:rsidRPr="00454D36" w14:paraId="0FE16537" w14:textId="77777777" w:rsidTr="00D707A4">
        <w:trPr>
          <w:trHeight w:val="567"/>
        </w:trPr>
        <w:tc>
          <w:tcPr>
            <w:tcW w:w="3256" w:type="dxa"/>
            <w:gridSpan w:val="2"/>
            <w:vAlign w:val="center"/>
          </w:tcPr>
          <w:p w14:paraId="560775BF" w14:textId="77777777" w:rsidR="00822063" w:rsidRPr="00454D36" w:rsidRDefault="00822063" w:rsidP="00774884">
            <w:pPr>
              <w:rPr>
                <w:rFonts w:ascii="ＭＳ 明朝" w:hAnsi="ＭＳ 明朝"/>
              </w:rPr>
            </w:pPr>
            <w:r w:rsidRPr="00454D36">
              <w:rPr>
                <w:rFonts w:ascii="ＭＳ 明朝" w:hAnsi="ＭＳ 明朝" w:hint="eastAsia"/>
              </w:rPr>
              <w:t>認定薬剤師</w:t>
            </w:r>
          </w:p>
        </w:tc>
        <w:tc>
          <w:tcPr>
            <w:tcW w:w="3153" w:type="dxa"/>
            <w:vAlign w:val="center"/>
          </w:tcPr>
          <w:p w14:paraId="773CF218" w14:textId="60E2ACA1" w:rsidR="00822063" w:rsidRPr="00454D36" w:rsidRDefault="00822063" w:rsidP="00774884">
            <w:pPr>
              <w:rPr>
                <w:rFonts w:ascii="ＭＳ 明朝" w:hAnsi="ＭＳ 明朝"/>
              </w:rPr>
            </w:pPr>
          </w:p>
        </w:tc>
        <w:tc>
          <w:tcPr>
            <w:tcW w:w="3220" w:type="dxa"/>
            <w:vAlign w:val="center"/>
          </w:tcPr>
          <w:p w14:paraId="782072CF" w14:textId="719449DE" w:rsidR="00822063" w:rsidRPr="00454D36" w:rsidRDefault="00822063" w:rsidP="00774884">
            <w:pPr>
              <w:rPr>
                <w:rFonts w:ascii="ＭＳ 明朝" w:hAnsi="ＭＳ 明朝"/>
              </w:rPr>
            </w:pPr>
          </w:p>
        </w:tc>
      </w:tr>
      <w:tr w:rsidR="00454D36" w:rsidRPr="00454D36" w14:paraId="116C98CF" w14:textId="77777777" w:rsidTr="00D707A4">
        <w:trPr>
          <w:trHeight w:val="567"/>
        </w:trPr>
        <w:tc>
          <w:tcPr>
            <w:tcW w:w="3256" w:type="dxa"/>
            <w:gridSpan w:val="2"/>
            <w:vAlign w:val="center"/>
          </w:tcPr>
          <w:p w14:paraId="54F4A5C1" w14:textId="77777777" w:rsidR="00822063" w:rsidRPr="00454D36" w:rsidRDefault="00822063" w:rsidP="00774884">
            <w:pPr>
              <w:rPr>
                <w:rFonts w:ascii="ＭＳ 明朝" w:hAnsi="ＭＳ 明朝"/>
              </w:rPr>
            </w:pPr>
            <w:r w:rsidRPr="00454D36">
              <w:rPr>
                <w:rFonts w:ascii="ＭＳ 明朝" w:hAnsi="ＭＳ 明朝" w:hint="eastAsia"/>
              </w:rPr>
              <w:t>認定CRC</w:t>
            </w:r>
          </w:p>
        </w:tc>
        <w:tc>
          <w:tcPr>
            <w:tcW w:w="3153" w:type="dxa"/>
            <w:vAlign w:val="center"/>
          </w:tcPr>
          <w:p w14:paraId="4887AE7C" w14:textId="334E898D" w:rsidR="00822063" w:rsidRPr="00454D36" w:rsidRDefault="00822063" w:rsidP="00774884">
            <w:pPr>
              <w:rPr>
                <w:rFonts w:ascii="ＭＳ 明朝" w:hAnsi="ＭＳ 明朝"/>
              </w:rPr>
            </w:pPr>
          </w:p>
        </w:tc>
        <w:tc>
          <w:tcPr>
            <w:tcW w:w="3220" w:type="dxa"/>
            <w:vAlign w:val="center"/>
          </w:tcPr>
          <w:p w14:paraId="183DAEEE" w14:textId="73057460" w:rsidR="00822063" w:rsidRPr="00454D36" w:rsidRDefault="00822063" w:rsidP="00774884">
            <w:pPr>
              <w:rPr>
                <w:rFonts w:ascii="ＭＳ 明朝" w:hAnsi="ＭＳ 明朝"/>
              </w:rPr>
            </w:pPr>
          </w:p>
        </w:tc>
      </w:tr>
      <w:tr w:rsidR="00454D36" w:rsidRPr="00454D36" w14:paraId="052F227A" w14:textId="77777777" w:rsidTr="00C8209E">
        <w:trPr>
          <w:trHeight w:val="567"/>
        </w:trPr>
        <w:tc>
          <w:tcPr>
            <w:tcW w:w="562" w:type="dxa"/>
            <w:vMerge w:val="restart"/>
            <w:textDirection w:val="tbRlV"/>
            <w:vAlign w:val="center"/>
          </w:tcPr>
          <w:p w14:paraId="38895ED2" w14:textId="71BA2EDD" w:rsidR="00C8209E" w:rsidRPr="00454D36" w:rsidRDefault="00C8209E" w:rsidP="00C8209E">
            <w:pPr>
              <w:ind w:left="113" w:right="113"/>
              <w:jc w:val="center"/>
              <w:rPr>
                <w:rFonts w:ascii="ＭＳ 明朝" w:hAnsi="ＭＳ 明朝"/>
              </w:rPr>
            </w:pPr>
            <w:bookmarkStart w:id="1" w:name="_Hlk160130674"/>
            <w:r w:rsidRPr="00454D36">
              <w:rPr>
                <w:rFonts w:ascii="ＭＳ 明朝" w:hAnsi="ＭＳ 明朝" w:hint="eastAsia"/>
              </w:rPr>
              <w:t>認定臨床研究専門職</w:t>
            </w:r>
          </w:p>
        </w:tc>
        <w:tc>
          <w:tcPr>
            <w:tcW w:w="2694" w:type="dxa"/>
            <w:vAlign w:val="center"/>
          </w:tcPr>
          <w:p w14:paraId="0F759F16" w14:textId="77777777" w:rsidR="00C8209E" w:rsidRPr="00454D36" w:rsidRDefault="00C8209E" w:rsidP="00C8209E">
            <w:pPr>
              <w:rPr>
                <w:rFonts w:ascii="ＭＳ 明朝" w:hAnsi="ＭＳ 明朝"/>
              </w:rPr>
            </w:pPr>
            <w:r w:rsidRPr="00454D36">
              <w:rPr>
                <w:rFonts w:ascii="ＭＳ 明朝" w:hAnsi="ＭＳ 明朝" w:hint="eastAsia"/>
              </w:rPr>
              <w:t>研究の実施と推進</w:t>
            </w:r>
          </w:p>
          <w:p w14:paraId="26D8AE03" w14:textId="06A1FD0D" w:rsidR="00C8209E" w:rsidRPr="00454D36" w:rsidRDefault="00C8209E" w:rsidP="00C8209E">
            <w:pPr>
              <w:rPr>
                <w:rFonts w:ascii="ＭＳ 明朝" w:hAnsi="ＭＳ 明朝"/>
              </w:rPr>
            </w:pPr>
            <w:r w:rsidRPr="00454D36">
              <w:rPr>
                <w:rFonts w:ascii="ＭＳ 明朝" w:hAnsi="ＭＳ 明朝" w:hint="eastAsia"/>
              </w:rPr>
              <w:t>（サイトマネジメント）</w:t>
            </w:r>
          </w:p>
        </w:tc>
        <w:tc>
          <w:tcPr>
            <w:tcW w:w="3153" w:type="dxa"/>
            <w:vAlign w:val="center"/>
          </w:tcPr>
          <w:p w14:paraId="61986029" w14:textId="1C0FC42D" w:rsidR="00C8209E" w:rsidRPr="00454D36" w:rsidRDefault="00C8209E" w:rsidP="00774884">
            <w:pPr>
              <w:rPr>
                <w:rFonts w:ascii="ＭＳ 明朝" w:hAnsi="ＭＳ 明朝"/>
              </w:rPr>
            </w:pPr>
          </w:p>
        </w:tc>
        <w:tc>
          <w:tcPr>
            <w:tcW w:w="3220" w:type="dxa"/>
            <w:vAlign w:val="center"/>
          </w:tcPr>
          <w:p w14:paraId="2DADF224" w14:textId="787783FF" w:rsidR="00C8209E" w:rsidRPr="00454D36" w:rsidRDefault="00C8209E" w:rsidP="00774884">
            <w:pPr>
              <w:rPr>
                <w:rFonts w:ascii="ＭＳ 明朝" w:hAnsi="ＭＳ 明朝"/>
              </w:rPr>
            </w:pPr>
          </w:p>
        </w:tc>
      </w:tr>
      <w:bookmarkEnd w:id="1"/>
      <w:tr w:rsidR="00454D36" w:rsidRPr="00454D36" w14:paraId="3625C9B1" w14:textId="77777777" w:rsidTr="00C8209E">
        <w:trPr>
          <w:trHeight w:val="567"/>
        </w:trPr>
        <w:tc>
          <w:tcPr>
            <w:tcW w:w="562" w:type="dxa"/>
            <w:vMerge/>
            <w:vAlign w:val="center"/>
          </w:tcPr>
          <w:p w14:paraId="6B32D922" w14:textId="29CD13DA" w:rsidR="00C8209E" w:rsidRPr="00454D36" w:rsidRDefault="00C8209E" w:rsidP="00C8209E">
            <w:pPr>
              <w:rPr>
                <w:rFonts w:ascii="ＭＳ 明朝" w:hAnsi="ＭＳ 明朝"/>
              </w:rPr>
            </w:pPr>
          </w:p>
        </w:tc>
        <w:tc>
          <w:tcPr>
            <w:tcW w:w="2694" w:type="dxa"/>
            <w:vAlign w:val="center"/>
          </w:tcPr>
          <w:p w14:paraId="6C3753BC" w14:textId="77777777" w:rsidR="00C8209E" w:rsidRPr="00454D36" w:rsidRDefault="00C8209E" w:rsidP="00C8209E">
            <w:pPr>
              <w:rPr>
                <w:rFonts w:ascii="ＭＳ 明朝" w:hAnsi="ＭＳ 明朝"/>
              </w:rPr>
            </w:pPr>
            <w:r w:rsidRPr="00454D36">
              <w:rPr>
                <w:rFonts w:ascii="ＭＳ 明朝" w:hAnsi="ＭＳ 明朝" w:hint="eastAsia"/>
              </w:rPr>
              <w:t>データ管理</w:t>
            </w:r>
          </w:p>
          <w:p w14:paraId="7C4A5C29" w14:textId="2E64CDC9" w:rsidR="00C8209E" w:rsidRPr="00454D36" w:rsidRDefault="00C8209E" w:rsidP="00C8209E">
            <w:pPr>
              <w:rPr>
                <w:rFonts w:ascii="ＭＳ 明朝" w:hAnsi="ＭＳ 明朝"/>
              </w:rPr>
            </w:pPr>
            <w:r w:rsidRPr="00454D36">
              <w:rPr>
                <w:rFonts w:ascii="ＭＳ 明朝" w:hAnsi="ＭＳ 明朝" w:hint="eastAsia"/>
              </w:rPr>
              <w:t>（データマネジメント）</w:t>
            </w:r>
          </w:p>
        </w:tc>
        <w:tc>
          <w:tcPr>
            <w:tcW w:w="3153" w:type="dxa"/>
            <w:vAlign w:val="center"/>
          </w:tcPr>
          <w:p w14:paraId="4BBE99CA" w14:textId="040360DC" w:rsidR="00C8209E" w:rsidRPr="00454D36" w:rsidRDefault="00C8209E" w:rsidP="00822063">
            <w:pPr>
              <w:rPr>
                <w:rFonts w:ascii="ＭＳ 明朝" w:hAnsi="ＭＳ 明朝"/>
              </w:rPr>
            </w:pPr>
          </w:p>
        </w:tc>
        <w:tc>
          <w:tcPr>
            <w:tcW w:w="3220" w:type="dxa"/>
            <w:vAlign w:val="center"/>
          </w:tcPr>
          <w:p w14:paraId="6A1EAED3" w14:textId="62F8F607" w:rsidR="00C8209E" w:rsidRPr="00454D36" w:rsidRDefault="00C8209E" w:rsidP="00822063">
            <w:pPr>
              <w:rPr>
                <w:rFonts w:ascii="ＭＳ 明朝" w:hAnsi="ＭＳ 明朝"/>
              </w:rPr>
            </w:pPr>
          </w:p>
        </w:tc>
      </w:tr>
      <w:tr w:rsidR="00454D36" w:rsidRPr="00454D36" w14:paraId="431DD883" w14:textId="77777777" w:rsidTr="00C8209E">
        <w:trPr>
          <w:trHeight w:val="567"/>
        </w:trPr>
        <w:tc>
          <w:tcPr>
            <w:tcW w:w="562" w:type="dxa"/>
            <w:vMerge/>
            <w:vAlign w:val="center"/>
          </w:tcPr>
          <w:p w14:paraId="02682D20" w14:textId="37B5E4B5" w:rsidR="00C8209E" w:rsidRPr="00454D36" w:rsidRDefault="00C8209E" w:rsidP="00C8209E">
            <w:pPr>
              <w:rPr>
                <w:rFonts w:ascii="ＭＳ 明朝" w:hAnsi="ＭＳ 明朝"/>
              </w:rPr>
            </w:pPr>
          </w:p>
        </w:tc>
        <w:tc>
          <w:tcPr>
            <w:tcW w:w="2694" w:type="dxa"/>
            <w:vAlign w:val="center"/>
          </w:tcPr>
          <w:p w14:paraId="50FE1690" w14:textId="77777777" w:rsidR="00C8209E" w:rsidRPr="00454D36" w:rsidRDefault="00C8209E" w:rsidP="00C8209E">
            <w:pPr>
              <w:rPr>
                <w:rFonts w:ascii="ＭＳ 明朝" w:hAnsi="ＭＳ 明朝"/>
              </w:rPr>
            </w:pPr>
            <w:r w:rsidRPr="00454D36">
              <w:rPr>
                <w:rFonts w:ascii="ＭＳ 明朝" w:hAnsi="ＭＳ 明朝" w:hint="eastAsia"/>
              </w:rPr>
              <w:t>品質の管理</w:t>
            </w:r>
          </w:p>
          <w:p w14:paraId="62B75A80" w14:textId="21944A96" w:rsidR="00C8209E" w:rsidRPr="00454D36" w:rsidRDefault="00C8209E" w:rsidP="00C8209E">
            <w:pPr>
              <w:rPr>
                <w:rFonts w:ascii="ＭＳ 明朝" w:hAnsi="ＭＳ 明朝"/>
              </w:rPr>
            </w:pPr>
            <w:r w:rsidRPr="00454D36">
              <w:rPr>
                <w:rFonts w:ascii="ＭＳ 明朝" w:hAnsi="ＭＳ 明朝" w:hint="eastAsia"/>
              </w:rPr>
              <w:t>（モニタリング）</w:t>
            </w:r>
          </w:p>
        </w:tc>
        <w:tc>
          <w:tcPr>
            <w:tcW w:w="3153" w:type="dxa"/>
            <w:vAlign w:val="center"/>
          </w:tcPr>
          <w:p w14:paraId="2F17BA1E" w14:textId="0584C646" w:rsidR="00C8209E" w:rsidRPr="00454D36" w:rsidRDefault="00C8209E" w:rsidP="00822063">
            <w:pPr>
              <w:rPr>
                <w:rFonts w:ascii="ＭＳ 明朝" w:hAnsi="ＭＳ 明朝"/>
              </w:rPr>
            </w:pPr>
          </w:p>
        </w:tc>
        <w:tc>
          <w:tcPr>
            <w:tcW w:w="3220" w:type="dxa"/>
            <w:vAlign w:val="center"/>
          </w:tcPr>
          <w:p w14:paraId="3C4BCDAA" w14:textId="10A78422" w:rsidR="00C8209E" w:rsidRPr="00454D36" w:rsidRDefault="00C8209E" w:rsidP="00822063">
            <w:pPr>
              <w:rPr>
                <w:rFonts w:ascii="ＭＳ 明朝" w:hAnsi="ＭＳ 明朝"/>
              </w:rPr>
            </w:pPr>
          </w:p>
        </w:tc>
      </w:tr>
      <w:tr w:rsidR="00454D36" w:rsidRPr="00454D36" w14:paraId="3E7FAA47" w14:textId="77777777" w:rsidTr="00C8209E">
        <w:trPr>
          <w:trHeight w:val="567"/>
        </w:trPr>
        <w:tc>
          <w:tcPr>
            <w:tcW w:w="562" w:type="dxa"/>
            <w:vMerge/>
            <w:vAlign w:val="center"/>
          </w:tcPr>
          <w:p w14:paraId="5F4968E1" w14:textId="7ED1AEE1" w:rsidR="00C8209E" w:rsidRPr="00454D36" w:rsidRDefault="00C8209E" w:rsidP="00C8209E">
            <w:pPr>
              <w:rPr>
                <w:rFonts w:ascii="ＭＳ 明朝" w:hAnsi="ＭＳ 明朝"/>
              </w:rPr>
            </w:pPr>
          </w:p>
        </w:tc>
        <w:tc>
          <w:tcPr>
            <w:tcW w:w="2694" w:type="dxa"/>
            <w:vAlign w:val="center"/>
          </w:tcPr>
          <w:p w14:paraId="295594F9" w14:textId="77777777" w:rsidR="00C8209E" w:rsidRPr="00454D36" w:rsidRDefault="00C8209E" w:rsidP="00C8209E">
            <w:pPr>
              <w:rPr>
                <w:rFonts w:ascii="ＭＳ 明朝" w:hAnsi="ＭＳ 明朝"/>
              </w:rPr>
            </w:pPr>
            <w:r w:rsidRPr="00454D36">
              <w:rPr>
                <w:rFonts w:ascii="ＭＳ 明朝" w:hAnsi="ＭＳ 明朝" w:hint="eastAsia"/>
              </w:rPr>
              <w:t>研究マネジメント</w:t>
            </w:r>
          </w:p>
          <w:p w14:paraId="6B07E6B0" w14:textId="3EB46363" w:rsidR="00C8209E" w:rsidRPr="00454D36" w:rsidRDefault="00C8209E" w:rsidP="00C8209E">
            <w:pPr>
              <w:rPr>
                <w:rFonts w:ascii="ＭＳ 明朝" w:hAnsi="ＭＳ 明朝"/>
              </w:rPr>
            </w:pPr>
            <w:r w:rsidRPr="00454D36">
              <w:rPr>
                <w:rFonts w:ascii="ＭＳ 明朝" w:hAnsi="ＭＳ 明朝" w:hint="eastAsia"/>
              </w:rPr>
              <w:t>（スタディマネジメント）</w:t>
            </w:r>
          </w:p>
        </w:tc>
        <w:tc>
          <w:tcPr>
            <w:tcW w:w="3153" w:type="dxa"/>
            <w:vAlign w:val="center"/>
          </w:tcPr>
          <w:p w14:paraId="2929EA9F" w14:textId="7B8240EC" w:rsidR="00C8209E" w:rsidRPr="00454D36" w:rsidRDefault="00C8209E" w:rsidP="00822063">
            <w:pPr>
              <w:rPr>
                <w:rFonts w:ascii="ＭＳ 明朝" w:hAnsi="ＭＳ 明朝"/>
              </w:rPr>
            </w:pPr>
          </w:p>
        </w:tc>
        <w:tc>
          <w:tcPr>
            <w:tcW w:w="3220" w:type="dxa"/>
            <w:vAlign w:val="center"/>
          </w:tcPr>
          <w:p w14:paraId="481A92D4" w14:textId="51B72E91" w:rsidR="00C8209E" w:rsidRPr="00454D36" w:rsidRDefault="00C8209E" w:rsidP="00822063">
            <w:pPr>
              <w:rPr>
                <w:rFonts w:ascii="ＭＳ 明朝" w:hAnsi="ＭＳ 明朝"/>
              </w:rPr>
            </w:pPr>
          </w:p>
        </w:tc>
      </w:tr>
      <w:tr w:rsidR="00C8209E" w:rsidRPr="00454D36" w14:paraId="124D4281" w14:textId="77777777" w:rsidTr="00C8209E">
        <w:trPr>
          <w:trHeight w:val="567"/>
        </w:trPr>
        <w:tc>
          <w:tcPr>
            <w:tcW w:w="562" w:type="dxa"/>
            <w:vMerge/>
            <w:vAlign w:val="center"/>
          </w:tcPr>
          <w:p w14:paraId="0CA58B78" w14:textId="5FE4EC48" w:rsidR="00C8209E" w:rsidRPr="00454D36" w:rsidRDefault="00C8209E" w:rsidP="00C8209E">
            <w:pPr>
              <w:rPr>
                <w:rFonts w:ascii="ＭＳ 明朝" w:hAnsi="ＭＳ 明朝"/>
              </w:rPr>
            </w:pPr>
          </w:p>
        </w:tc>
        <w:tc>
          <w:tcPr>
            <w:tcW w:w="2694" w:type="dxa"/>
            <w:vAlign w:val="center"/>
          </w:tcPr>
          <w:p w14:paraId="42B448C6" w14:textId="6C4969CF" w:rsidR="00C8209E" w:rsidRPr="00454D36" w:rsidRDefault="00C8209E" w:rsidP="00C8209E">
            <w:pPr>
              <w:rPr>
                <w:rFonts w:ascii="ＭＳ 明朝" w:hAnsi="ＭＳ 明朝"/>
              </w:rPr>
            </w:pPr>
            <w:r w:rsidRPr="00454D36">
              <w:rPr>
                <w:rFonts w:ascii="ＭＳ 明朝" w:hAnsi="ＭＳ 明朝" w:hint="eastAsia"/>
              </w:rPr>
              <w:t>研究対象者保護</w:t>
            </w:r>
          </w:p>
        </w:tc>
        <w:tc>
          <w:tcPr>
            <w:tcW w:w="3153" w:type="dxa"/>
            <w:vAlign w:val="center"/>
          </w:tcPr>
          <w:p w14:paraId="1958ABC0" w14:textId="096B90AA" w:rsidR="00C8209E" w:rsidRPr="00454D36" w:rsidRDefault="00C8209E" w:rsidP="00822063">
            <w:pPr>
              <w:rPr>
                <w:rFonts w:ascii="ＭＳ 明朝" w:hAnsi="ＭＳ 明朝"/>
              </w:rPr>
            </w:pPr>
          </w:p>
        </w:tc>
        <w:tc>
          <w:tcPr>
            <w:tcW w:w="3220" w:type="dxa"/>
            <w:vAlign w:val="center"/>
          </w:tcPr>
          <w:p w14:paraId="79C193BA" w14:textId="4F018C2E" w:rsidR="00C8209E" w:rsidRPr="00454D36" w:rsidRDefault="00C8209E" w:rsidP="00822063">
            <w:pPr>
              <w:rPr>
                <w:rFonts w:ascii="ＭＳ 明朝" w:hAnsi="ＭＳ 明朝"/>
              </w:rPr>
            </w:pPr>
          </w:p>
        </w:tc>
      </w:tr>
    </w:tbl>
    <w:p w14:paraId="2B19C121" w14:textId="5512DAD0" w:rsidR="006615FE" w:rsidRPr="00454D36" w:rsidRDefault="006615FE" w:rsidP="005F1C91">
      <w:pPr>
        <w:widowControl/>
        <w:adjustRightInd/>
        <w:textAlignment w:val="auto"/>
        <w:rPr>
          <w:rFonts w:ascii="ＭＳ 明朝" w:hAnsi="ＭＳ 明朝"/>
        </w:rPr>
      </w:pPr>
    </w:p>
    <w:p w14:paraId="39FECEBE" w14:textId="27018F2E" w:rsidR="001A035A" w:rsidRPr="00454D36" w:rsidRDefault="001A035A" w:rsidP="001A035A">
      <w:pPr>
        <w:pBdr>
          <w:bottom w:val="single" w:sz="4" w:space="1" w:color="auto"/>
        </w:pBdr>
        <w:ind w:left="200" w:hangingChars="100" w:hanging="200"/>
        <w:rPr>
          <w:rFonts w:ascii="ＭＳ 明朝" w:hAnsi="ＭＳ 明朝"/>
        </w:rPr>
      </w:pPr>
      <w:r w:rsidRPr="00454D36">
        <w:rPr>
          <w:rFonts w:ascii="ＭＳ 明朝" w:hAnsi="ＭＳ 明朝" w:hint="eastAsia"/>
        </w:rPr>
        <w:t>他</w:t>
      </w:r>
      <w:r w:rsidR="00ED3EF4" w:rsidRPr="00454D36">
        <w:rPr>
          <w:rFonts w:ascii="ＭＳ 明朝" w:hAnsi="ＭＳ 明朝" w:hint="eastAsia"/>
        </w:rPr>
        <w:t>の</w:t>
      </w:r>
      <w:r w:rsidRPr="00454D36">
        <w:rPr>
          <w:rFonts w:ascii="ＭＳ 明朝" w:hAnsi="ＭＳ 明朝" w:hint="eastAsia"/>
        </w:rPr>
        <w:t>学会・協会</w:t>
      </w:r>
      <w:r w:rsidR="00B06F4D" w:rsidRPr="00454D36">
        <w:rPr>
          <w:rFonts w:ascii="ＭＳ 明朝" w:hAnsi="ＭＳ 明朝" w:hint="eastAsia"/>
        </w:rPr>
        <w:t>等</w:t>
      </w:r>
      <w:r w:rsidRPr="00454D36">
        <w:rPr>
          <w:rFonts w:ascii="ＭＳ 明朝" w:hAnsi="ＭＳ 明朝" w:hint="eastAsia"/>
        </w:rPr>
        <w:t>の</w:t>
      </w:r>
      <w:r w:rsidR="00B06F4D" w:rsidRPr="00454D36">
        <w:rPr>
          <w:rFonts w:ascii="ＭＳ 明朝" w:hAnsi="ＭＳ 明朝" w:hint="eastAsia"/>
        </w:rPr>
        <w:t>臨床研究に関する</w:t>
      </w:r>
      <w:r w:rsidRPr="00454D36">
        <w:rPr>
          <w:rFonts w:ascii="ＭＳ 明朝" w:hAnsi="ＭＳ 明朝" w:hint="eastAsia"/>
        </w:rPr>
        <w:t>認定・専門資格（</w:t>
      </w:r>
      <w:r w:rsidR="00B06F4D" w:rsidRPr="00454D36">
        <w:rPr>
          <w:rFonts w:ascii="ＭＳ 明朝" w:hAnsi="ＭＳ 明朝" w:hint="eastAsia"/>
        </w:rPr>
        <w:t>申請する</w:t>
      </w:r>
      <w:r w:rsidRPr="00454D36">
        <w:rPr>
          <w:rFonts w:ascii="ＭＳ 明朝" w:hAnsi="ＭＳ 明朝" w:hint="eastAsia"/>
        </w:rPr>
        <w:t>領域に関わらず全て）</w:t>
      </w:r>
    </w:p>
    <w:p w14:paraId="7F4E183A" w14:textId="5FCD25C7" w:rsidR="001A035A" w:rsidRPr="00454D36" w:rsidRDefault="00DD4466" w:rsidP="00B06F4D">
      <w:pPr>
        <w:ind w:firstLineChars="100" w:firstLine="200"/>
        <w:rPr>
          <w:rFonts w:ascii="ＭＳ 明朝" w:hAnsi="ＭＳ 明朝"/>
        </w:rPr>
      </w:pPr>
      <w:r w:rsidRPr="00454D36">
        <w:rPr>
          <w:rFonts w:ascii="ＭＳ 明朝" w:hAnsi="ＭＳ 明朝" w:hint="eastAsia"/>
        </w:rPr>
        <w:t>以下に</w:t>
      </w:r>
      <w:r w:rsidR="001A035A" w:rsidRPr="00454D36">
        <w:rPr>
          <w:rFonts w:ascii="ＭＳ 明朝" w:hAnsi="ＭＳ 明朝" w:hint="eastAsia"/>
        </w:rPr>
        <w:t>名称</w:t>
      </w:r>
      <w:r w:rsidRPr="00454D36">
        <w:rPr>
          <w:rFonts w:ascii="ＭＳ 明朝" w:hAnsi="ＭＳ 明朝" w:hint="eastAsia"/>
        </w:rPr>
        <w:t>等</w:t>
      </w:r>
      <w:r w:rsidR="001A035A" w:rsidRPr="00454D36">
        <w:rPr>
          <w:rFonts w:ascii="ＭＳ 明朝" w:hAnsi="ＭＳ 明朝" w:hint="eastAsia"/>
        </w:rPr>
        <w:t>を記入してください。</w:t>
      </w:r>
    </w:p>
    <w:p w14:paraId="1514EEA7" w14:textId="77777777" w:rsidR="001A035A" w:rsidRPr="00454D36" w:rsidRDefault="001A035A" w:rsidP="00B06F4D">
      <w:pPr>
        <w:pBdr>
          <w:top w:val="single" w:sz="4" w:space="1" w:color="auto"/>
        </w:pBdr>
        <w:ind w:left="400" w:hangingChars="200" w:hanging="400"/>
        <w:rPr>
          <w:rFonts w:ascii="ＭＳ 明朝" w:hAnsi="ＭＳ 明朝"/>
        </w:rPr>
      </w:pPr>
    </w:p>
    <w:tbl>
      <w:tblPr>
        <w:tblStyle w:val="af2"/>
        <w:tblW w:w="0" w:type="auto"/>
        <w:tblLook w:val="04A0" w:firstRow="1" w:lastRow="0" w:firstColumn="1" w:lastColumn="0" w:noHBand="0" w:noVBand="1"/>
      </w:tblPr>
      <w:tblGrid>
        <w:gridCol w:w="4390"/>
        <w:gridCol w:w="2551"/>
        <w:gridCol w:w="2688"/>
      </w:tblGrid>
      <w:tr w:rsidR="00454D36" w:rsidRPr="00454D36" w14:paraId="7BF49EA9" w14:textId="77777777" w:rsidTr="00587580">
        <w:trPr>
          <w:trHeight w:val="20"/>
        </w:trPr>
        <w:tc>
          <w:tcPr>
            <w:tcW w:w="4390" w:type="dxa"/>
            <w:vAlign w:val="center"/>
          </w:tcPr>
          <w:p w14:paraId="6CEC90A9" w14:textId="2F19AB20" w:rsidR="001A035A" w:rsidRPr="00454D36" w:rsidRDefault="001A035A" w:rsidP="001A035A">
            <w:pPr>
              <w:jc w:val="center"/>
              <w:rPr>
                <w:rFonts w:ascii="ＭＳ 明朝" w:hAnsi="ＭＳ 明朝"/>
              </w:rPr>
            </w:pPr>
            <w:r w:rsidRPr="00454D36">
              <w:rPr>
                <w:rFonts w:ascii="ＭＳ 明朝" w:hAnsi="ＭＳ 明朝" w:hint="eastAsia"/>
              </w:rPr>
              <w:t>制度</w:t>
            </w:r>
            <w:r w:rsidR="00587580" w:rsidRPr="00454D36">
              <w:rPr>
                <w:rFonts w:ascii="ＭＳ 明朝" w:hAnsi="ＭＳ 明朝" w:hint="eastAsia"/>
              </w:rPr>
              <w:t>の名称</w:t>
            </w:r>
            <w:r w:rsidRPr="00454D36">
              <w:rPr>
                <w:rFonts w:ascii="ＭＳ 明朝" w:hAnsi="ＭＳ 明朝" w:hint="eastAsia"/>
              </w:rPr>
              <w:t>(学会・協会</w:t>
            </w:r>
            <w:r w:rsidR="00587580" w:rsidRPr="00454D36">
              <w:rPr>
                <w:rFonts w:ascii="ＭＳ 明朝" w:hAnsi="ＭＳ 明朝" w:hint="eastAsia"/>
              </w:rPr>
              <w:t>等、対象業務</w:t>
            </w:r>
            <w:r w:rsidRPr="00454D36">
              <w:rPr>
                <w:rFonts w:ascii="ＭＳ 明朝" w:hAnsi="ＭＳ 明朝" w:hint="eastAsia"/>
              </w:rPr>
              <w:t>)</w:t>
            </w:r>
          </w:p>
        </w:tc>
        <w:tc>
          <w:tcPr>
            <w:tcW w:w="2551" w:type="dxa"/>
          </w:tcPr>
          <w:p w14:paraId="4A769B6E" w14:textId="5631151A" w:rsidR="001A035A" w:rsidRPr="00454D36" w:rsidRDefault="001A035A" w:rsidP="001A035A">
            <w:pPr>
              <w:jc w:val="center"/>
              <w:rPr>
                <w:rFonts w:ascii="ＭＳ 明朝" w:hAnsi="ＭＳ 明朝"/>
              </w:rPr>
            </w:pPr>
            <w:r w:rsidRPr="00454D36">
              <w:rPr>
                <w:rFonts w:ascii="ＭＳ 明朝" w:hAnsi="ＭＳ 明朝" w:hint="eastAsia"/>
              </w:rPr>
              <w:t>認定</w:t>
            </w:r>
            <w:r w:rsidR="00587580" w:rsidRPr="00454D36">
              <w:rPr>
                <w:rFonts w:ascii="ＭＳ 明朝" w:hAnsi="ＭＳ 明朝" w:hint="eastAsia"/>
              </w:rPr>
              <w:t>・資格</w:t>
            </w:r>
            <w:r w:rsidRPr="00454D36">
              <w:rPr>
                <w:rFonts w:ascii="ＭＳ 明朝" w:hAnsi="ＭＳ 明朝" w:hint="eastAsia"/>
              </w:rPr>
              <w:t>番号</w:t>
            </w:r>
          </w:p>
        </w:tc>
        <w:tc>
          <w:tcPr>
            <w:tcW w:w="2688" w:type="dxa"/>
          </w:tcPr>
          <w:p w14:paraId="4335A480" w14:textId="77777777" w:rsidR="001A035A" w:rsidRPr="00454D36" w:rsidRDefault="001A035A" w:rsidP="001A035A">
            <w:pPr>
              <w:jc w:val="center"/>
              <w:rPr>
                <w:rFonts w:ascii="ＭＳ 明朝" w:hAnsi="ＭＳ 明朝"/>
              </w:rPr>
            </w:pPr>
            <w:r w:rsidRPr="00454D36">
              <w:rPr>
                <w:rFonts w:ascii="ＭＳ 明朝" w:hAnsi="ＭＳ 明朝" w:hint="eastAsia"/>
              </w:rPr>
              <w:t>初回認定取得年（西暦）</w:t>
            </w:r>
          </w:p>
        </w:tc>
      </w:tr>
      <w:tr w:rsidR="00454D36" w:rsidRPr="00454D36" w14:paraId="58125100" w14:textId="77777777" w:rsidTr="00587580">
        <w:trPr>
          <w:trHeight w:val="567"/>
        </w:trPr>
        <w:tc>
          <w:tcPr>
            <w:tcW w:w="4390" w:type="dxa"/>
            <w:vAlign w:val="center"/>
          </w:tcPr>
          <w:p w14:paraId="7277A344" w14:textId="1E5318EC" w:rsidR="001A035A" w:rsidRPr="00454D36" w:rsidRDefault="001A035A" w:rsidP="00774884">
            <w:pPr>
              <w:rPr>
                <w:rFonts w:ascii="ＭＳ 明朝" w:hAnsi="ＭＳ 明朝"/>
              </w:rPr>
            </w:pPr>
          </w:p>
        </w:tc>
        <w:tc>
          <w:tcPr>
            <w:tcW w:w="2551" w:type="dxa"/>
            <w:vAlign w:val="center"/>
          </w:tcPr>
          <w:p w14:paraId="72BF5ADD" w14:textId="77777777" w:rsidR="001A035A" w:rsidRPr="00454D36" w:rsidRDefault="001A035A" w:rsidP="00774884">
            <w:pPr>
              <w:rPr>
                <w:rFonts w:ascii="ＭＳ 明朝" w:hAnsi="ＭＳ 明朝"/>
              </w:rPr>
            </w:pPr>
          </w:p>
        </w:tc>
        <w:tc>
          <w:tcPr>
            <w:tcW w:w="2688" w:type="dxa"/>
            <w:vAlign w:val="center"/>
          </w:tcPr>
          <w:p w14:paraId="320DD788" w14:textId="77777777" w:rsidR="001A035A" w:rsidRPr="00454D36" w:rsidRDefault="001A035A" w:rsidP="00774884">
            <w:pPr>
              <w:rPr>
                <w:rFonts w:ascii="ＭＳ 明朝" w:hAnsi="ＭＳ 明朝"/>
              </w:rPr>
            </w:pPr>
          </w:p>
        </w:tc>
      </w:tr>
      <w:tr w:rsidR="00454D36" w:rsidRPr="00454D36" w14:paraId="2F8D859F" w14:textId="77777777" w:rsidTr="00587580">
        <w:trPr>
          <w:trHeight w:val="567"/>
        </w:trPr>
        <w:tc>
          <w:tcPr>
            <w:tcW w:w="4390" w:type="dxa"/>
            <w:vAlign w:val="center"/>
          </w:tcPr>
          <w:p w14:paraId="72A6D2FD" w14:textId="74EFDAAA" w:rsidR="001A035A" w:rsidRPr="00454D36" w:rsidRDefault="001A035A" w:rsidP="001A035A">
            <w:pPr>
              <w:rPr>
                <w:rFonts w:ascii="ＭＳ 明朝" w:hAnsi="ＭＳ 明朝"/>
              </w:rPr>
            </w:pPr>
          </w:p>
        </w:tc>
        <w:tc>
          <w:tcPr>
            <w:tcW w:w="2551" w:type="dxa"/>
            <w:vAlign w:val="center"/>
          </w:tcPr>
          <w:p w14:paraId="04F934A4" w14:textId="77777777" w:rsidR="001A035A" w:rsidRPr="00454D36" w:rsidRDefault="001A035A" w:rsidP="00774884">
            <w:pPr>
              <w:rPr>
                <w:rFonts w:ascii="ＭＳ 明朝" w:hAnsi="ＭＳ 明朝"/>
              </w:rPr>
            </w:pPr>
          </w:p>
        </w:tc>
        <w:tc>
          <w:tcPr>
            <w:tcW w:w="2688" w:type="dxa"/>
            <w:vAlign w:val="center"/>
          </w:tcPr>
          <w:p w14:paraId="67652D73" w14:textId="77777777" w:rsidR="001A035A" w:rsidRPr="00454D36" w:rsidRDefault="001A035A" w:rsidP="00774884">
            <w:pPr>
              <w:rPr>
                <w:rFonts w:ascii="ＭＳ 明朝" w:hAnsi="ＭＳ 明朝"/>
              </w:rPr>
            </w:pPr>
          </w:p>
        </w:tc>
      </w:tr>
      <w:tr w:rsidR="00454D36" w:rsidRPr="00454D36" w14:paraId="6090816D" w14:textId="77777777" w:rsidTr="00587580">
        <w:trPr>
          <w:trHeight w:val="567"/>
        </w:trPr>
        <w:tc>
          <w:tcPr>
            <w:tcW w:w="4390" w:type="dxa"/>
            <w:vAlign w:val="center"/>
          </w:tcPr>
          <w:p w14:paraId="72DE095C" w14:textId="30A4B028" w:rsidR="001A035A" w:rsidRPr="00454D36" w:rsidRDefault="001A035A" w:rsidP="001A035A">
            <w:pPr>
              <w:rPr>
                <w:rFonts w:ascii="ＭＳ 明朝" w:hAnsi="ＭＳ 明朝"/>
              </w:rPr>
            </w:pPr>
          </w:p>
        </w:tc>
        <w:tc>
          <w:tcPr>
            <w:tcW w:w="2551" w:type="dxa"/>
            <w:vAlign w:val="center"/>
          </w:tcPr>
          <w:p w14:paraId="4B1A02EF" w14:textId="77777777" w:rsidR="001A035A" w:rsidRPr="00454D36" w:rsidRDefault="001A035A" w:rsidP="00774884">
            <w:pPr>
              <w:rPr>
                <w:rFonts w:ascii="ＭＳ 明朝" w:hAnsi="ＭＳ 明朝"/>
              </w:rPr>
            </w:pPr>
          </w:p>
        </w:tc>
        <w:tc>
          <w:tcPr>
            <w:tcW w:w="2688" w:type="dxa"/>
            <w:vAlign w:val="center"/>
          </w:tcPr>
          <w:p w14:paraId="3FEF760C" w14:textId="77777777" w:rsidR="001A035A" w:rsidRPr="00454D36" w:rsidRDefault="001A035A" w:rsidP="00774884">
            <w:pPr>
              <w:rPr>
                <w:rFonts w:ascii="ＭＳ 明朝" w:hAnsi="ＭＳ 明朝"/>
              </w:rPr>
            </w:pPr>
          </w:p>
        </w:tc>
      </w:tr>
      <w:tr w:rsidR="00454D36" w:rsidRPr="00454D36" w14:paraId="3B1E20AF" w14:textId="77777777" w:rsidTr="00587580">
        <w:trPr>
          <w:trHeight w:val="567"/>
        </w:trPr>
        <w:tc>
          <w:tcPr>
            <w:tcW w:w="4390" w:type="dxa"/>
            <w:vAlign w:val="center"/>
          </w:tcPr>
          <w:p w14:paraId="09C5B1F7" w14:textId="3906C6DF" w:rsidR="001A035A" w:rsidRPr="00454D36" w:rsidRDefault="001A035A" w:rsidP="001A035A">
            <w:pPr>
              <w:rPr>
                <w:rFonts w:ascii="ＭＳ 明朝" w:hAnsi="ＭＳ 明朝"/>
              </w:rPr>
            </w:pPr>
          </w:p>
        </w:tc>
        <w:tc>
          <w:tcPr>
            <w:tcW w:w="2551" w:type="dxa"/>
            <w:vAlign w:val="center"/>
          </w:tcPr>
          <w:p w14:paraId="00491119" w14:textId="77777777" w:rsidR="001A035A" w:rsidRPr="00454D36" w:rsidRDefault="001A035A" w:rsidP="00774884">
            <w:pPr>
              <w:rPr>
                <w:rFonts w:ascii="ＭＳ 明朝" w:hAnsi="ＭＳ 明朝"/>
              </w:rPr>
            </w:pPr>
          </w:p>
        </w:tc>
        <w:tc>
          <w:tcPr>
            <w:tcW w:w="2688" w:type="dxa"/>
            <w:vAlign w:val="center"/>
          </w:tcPr>
          <w:p w14:paraId="0E21A0AF" w14:textId="77777777" w:rsidR="001A035A" w:rsidRPr="00454D36" w:rsidRDefault="001A035A" w:rsidP="00774884">
            <w:pPr>
              <w:rPr>
                <w:rFonts w:ascii="ＭＳ 明朝" w:hAnsi="ＭＳ 明朝"/>
              </w:rPr>
            </w:pPr>
          </w:p>
        </w:tc>
      </w:tr>
      <w:tr w:rsidR="00454D36" w:rsidRPr="00454D36" w14:paraId="23FB9A1A" w14:textId="77777777" w:rsidTr="00587580">
        <w:trPr>
          <w:trHeight w:val="567"/>
        </w:trPr>
        <w:tc>
          <w:tcPr>
            <w:tcW w:w="4390" w:type="dxa"/>
            <w:vAlign w:val="center"/>
          </w:tcPr>
          <w:p w14:paraId="71B54A3E" w14:textId="77777777" w:rsidR="0065529D" w:rsidRPr="00454D36" w:rsidRDefault="0065529D" w:rsidP="001A035A">
            <w:pPr>
              <w:rPr>
                <w:rFonts w:ascii="ＭＳ 明朝" w:hAnsi="ＭＳ 明朝"/>
              </w:rPr>
            </w:pPr>
          </w:p>
        </w:tc>
        <w:tc>
          <w:tcPr>
            <w:tcW w:w="2551" w:type="dxa"/>
            <w:vAlign w:val="center"/>
          </w:tcPr>
          <w:p w14:paraId="52EE0F21" w14:textId="77777777" w:rsidR="0065529D" w:rsidRPr="00454D36" w:rsidRDefault="0065529D" w:rsidP="00774884">
            <w:pPr>
              <w:rPr>
                <w:rFonts w:ascii="ＭＳ 明朝" w:hAnsi="ＭＳ 明朝"/>
              </w:rPr>
            </w:pPr>
          </w:p>
        </w:tc>
        <w:tc>
          <w:tcPr>
            <w:tcW w:w="2688" w:type="dxa"/>
            <w:vAlign w:val="center"/>
          </w:tcPr>
          <w:p w14:paraId="11C74054" w14:textId="77777777" w:rsidR="0065529D" w:rsidRPr="00454D36" w:rsidRDefault="0065529D" w:rsidP="00774884">
            <w:pPr>
              <w:rPr>
                <w:rFonts w:ascii="ＭＳ 明朝" w:hAnsi="ＭＳ 明朝"/>
              </w:rPr>
            </w:pPr>
          </w:p>
        </w:tc>
      </w:tr>
    </w:tbl>
    <w:p w14:paraId="7BDF7FCF" w14:textId="46770A3C" w:rsidR="001A035A" w:rsidRPr="00454D36" w:rsidRDefault="0065529D" w:rsidP="001A035A">
      <w:pPr>
        <w:rPr>
          <w:rFonts w:ascii="ＭＳ 明朝" w:hAnsi="ＭＳ 明朝"/>
          <w:szCs w:val="12"/>
        </w:rPr>
      </w:pPr>
      <w:bookmarkStart w:id="2" w:name="_Hlk160129971"/>
      <w:r w:rsidRPr="00454D36">
        <w:rPr>
          <w:rFonts w:ascii="ＭＳ 明朝" w:hAnsi="ＭＳ 明朝" w:hint="eastAsia"/>
          <w:szCs w:val="12"/>
        </w:rPr>
        <w:t>※行は適宜追加してください。</w:t>
      </w:r>
    </w:p>
    <w:p w14:paraId="699D0762" w14:textId="7317B2DD" w:rsidR="00B31DA4" w:rsidRPr="00454D36" w:rsidRDefault="00B31DA4">
      <w:pPr>
        <w:widowControl/>
        <w:adjustRightInd/>
        <w:jc w:val="left"/>
        <w:textAlignment w:val="auto"/>
        <w:rPr>
          <w:rFonts w:ascii="ＭＳ 明朝" w:hAnsi="ＭＳ 明朝"/>
          <w:szCs w:val="12"/>
        </w:rPr>
      </w:pPr>
      <w:r w:rsidRPr="00454D36">
        <w:rPr>
          <w:rFonts w:ascii="ＭＳ 明朝" w:hAnsi="ＭＳ 明朝"/>
          <w:szCs w:val="12"/>
        </w:rPr>
        <w:br w:type="page"/>
      </w:r>
    </w:p>
    <w:p w14:paraId="3DE27867" w14:textId="080B13ED" w:rsidR="00613B88" w:rsidRPr="00454D36" w:rsidRDefault="00613B88" w:rsidP="00613B88">
      <w:pPr>
        <w:ind w:firstLineChars="5" w:firstLine="14"/>
        <w:jc w:val="center"/>
        <w:rPr>
          <w:rFonts w:ascii="ＭＳ ゴシック" w:eastAsia="ＭＳ ゴシック" w:hAnsi="ＭＳ ゴシック"/>
          <w:sz w:val="28"/>
        </w:rPr>
      </w:pPr>
      <w:r w:rsidRPr="00454D36">
        <w:rPr>
          <w:rFonts w:ascii="ＭＳ ゴシック" w:eastAsia="ＭＳ ゴシック" w:hAnsi="ＭＳ ゴシック" w:hint="eastAsia"/>
          <w:sz w:val="28"/>
        </w:rPr>
        <w:lastRenderedPageBreak/>
        <w:t>日本臨床薬理学会認定臨床研究専門職 認定申請書</w:t>
      </w:r>
      <w:r w:rsidR="00405DE1" w:rsidRPr="00454D36">
        <w:rPr>
          <w:rFonts w:ascii="ＭＳ ゴシック" w:eastAsia="ＭＳ ゴシック" w:hAnsi="ＭＳ ゴシック" w:hint="eastAsia"/>
          <w:sz w:val="28"/>
        </w:rPr>
        <w:t>（共通</w:t>
      </w:r>
      <w:r w:rsidR="00405DE1">
        <w:rPr>
          <w:rFonts w:ascii="ＭＳ ゴシック" w:eastAsia="ＭＳ ゴシック" w:hAnsi="ＭＳ ゴシック" w:hint="eastAsia"/>
          <w:sz w:val="28"/>
        </w:rPr>
        <w:t>様式</w:t>
      </w:r>
      <w:r w:rsidR="00405DE1" w:rsidRPr="00454D36">
        <w:rPr>
          <w:rFonts w:ascii="ＭＳ ゴシック" w:eastAsia="ＭＳ ゴシック" w:hAnsi="ＭＳ ゴシック" w:hint="eastAsia"/>
          <w:sz w:val="28"/>
        </w:rPr>
        <w:t>）</w:t>
      </w:r>
    </w:p>
    <w:p w14:paraId="3431ED06" w14:textId="77777777" w:rsidR="00613B88" w:rsidRDefault="00613B88" w:rsidP="00613B88">
      <w:pPr>
        <w:jc w:val="center"/>
        <w:rPr>
          <w:rFonts w:ascii="ＭＳ 明朝" w:hAnsi="ＭＳ 明朝"/>
          <w:sz w:val="24"/>
        </w:rPr>
      </w:pPr>
      <w:r w:rsidRPr="00454D36">
        <w:rPr>
          <w:rFonts w:ascii="ＭＳ 明朝" w:hAnsi="ＭＳ 明朝" w:hint="eastAsia"/>
          <w:sz w:val="24"/>
        </w:rPr>
        <w:t>臨床研究・臨床薬理関連の共通（基礎）コース履修歴</w:t>
      </w:r>
    </w:p>
    <w:p w14:paraId="4B3EA63B" w14:textId="64F32BA4" w:rsidR="00831097" w:rsidRPr="00C66128" w:rsidRDefault="00831097" w:rsidP="00C66128">
      <w:pPr>
        <w:ind w:left="220" w:hangingChars="100" w:hanging="220"/>
        <w:jc w:val="left"/>
        <w:rPr>
          <w:rFonts w:ascii="ＭＳ 明朝" w:hAnsi="ＭＳ 明朝"/>
          <w:sz w:val="22"/>
          <w:szCs w:val="18"/>
          <w:lang w:val="x-none"/>
        </w:rPr>
      </w:pPr>
      <w:r w:rsidRPr="00C66128">
        <w:rPr>
          <w:rFonts w:ascii="ＭＳ 明朝" w:hAnsi="ＭＳ 明朝" w:hint="eastAsia"/>
          <w:sz w:val="22"/>
          <w:szCs w:val="18"/>
        </w:rPr>
        <w:t>※</w:t>
      </w:r>
      <w:r w:rsidR="001A7621" w:rsidRPr="00C66128">
        <w:rPr>
          <w:rFonts w:ascii="ＭＳ 明朝" w:hAnsi="ＭＳ 明朝" w:hint="eastAsia"/>
          <w:sz w:val="22"/>
          <w:szCs w:val="18"/>
        </w:rPr>
        <w:t>本制度に定める臨床研究・臨床薬理関連の共通（基礎）コースの履修を申請資格として用いる場合[</w:t>
      </w:r>
      <w:r w:rsidRPr="00C66128">
        <w:rPr>
          <w:rFonts w:ascii="ＭＳ 明朝" w:hAnsi="ＭＳ 明朝" w:hint="eastAsia"/>
          <w:sz w:val="22"/>
          <w:szCs w:val="18"/>
        </w:rPr>
        <w:t>認定臨床研究専門職制度規則 第4条 6）(2)</w:t>
      </w:r>
      <w:r w:rsidR="001A7621" w:rsidRPr="00C66128">
        <w:rPr>
          <w:rFonts w:ascii="ＭＳ 明朝" w:hAnsi="ＭＳ 明朝" w:hint="eastAsia"/>
          <w:sz w:val="22"/>
          <w:szCs w:val="18"/>
        </w:rPr>
        <w:t>にて申請の場合]</w:t>
      </w:r>
      <w:r w:rsidRPr="00C66128">
        <w:rPr>
          <w:rFonts w:ascii="ＭＳ 明朝" w:hAnsi="ＭＳ 明朝" w:hint="eastAsia"/>
          <w:sz w:val="22"/>
          <w:szCs w:val="18"/>
        </w:rPr>
        <w:t>に提出してください。</w:t>
      </w:r>
    </w:p>
    <w:p w14:paraId="0490F118" w14:textId="77777777" w:rsidR="00831097" w:rsidRDefault="00831097" w:rsidP="00613B88">
      <w:pPr>
        <w:tabs>
          <w:tab w:val="left" w:pos="9200"/>
        </w:tabs>
        <w:ind w:leftChars="2600" w:left="5200"/>
        <w:rPr>
          <w:rFonts w:ascii="ＭＳ 明朝" w:hAnsi="ＭＳ 明朝"/>
        </w:rPr>
      </w:pPr>
    </w:p>
    <w:p w14:paraId="7A5EBE57" w14:textId="7786AC67" w:rsidR="00613B88" w:rsidRPr="00454D36" w:rsidRDefault="00613B88" w:rsidP="00613B88">
      <w:pPr>
        <w:tabs>
          <w:tab w:val="left" w:pos="9200"/>
        </w:tabs>
        <w:ind w:leftChars="2600" w:left="5200"/>
        <w:rPr>
          <w:rFonts w:ascii="ＭＳ 明朝" w:hAnsi="ＭＳ 明朝"/>
        </w:rPr>
      </w:pPr>
      <w:r w:rsidRPr="00454D36">
        <w:rPr>
          <w:rFonts w:ascii="ＭＳ 明朝" w:hAnsi="ＭＳ 明朝" w:hint="eastAsia"/>
        </w:rPr>
        <w:t>申請者氏名</w:t>
      </w:r>
      <w:r w:rsidRPr="00454D36">
        <w:rPr>
          <w:rFonts w:ascii="ＭＳ 明朝" w:hAnsi="ＭＳ 明朝"/>
        </w:rPr>
        <w:tab/>
      </w:r>
      <w:r w:rsidRPr="00454D36">
        <w:rPr>
          <w:rFonts w:ascii="ＭＳ 明朝" w:hAnsi="ＭＳ 明朝" w:hint="eastAsia"/>
        </w:rPr>
        <w:t>印</w:t>
      </w:r>
    </w:p>
    <w:p w14:paraId="1FB91488" w14:textId="77777777" w:rsidR="00613B88" w:rsidRPr="00454D36" w:rsidRDefault="00613B88" w:rsidP="00613B88">
      <w:pPr>
        <w:tabs>
          <w:tab w:val="left" w:pos="9200"/>
        </w:tabs>
        <w:ind w:leftChars="2600" w:left="5200"/>
        <w:rPr>
          <w:rFonts w:ascii="ＭＳ 明朝" w:hAnsi="ＭＳ 明朝"/>
        </w:rPr>
      </w:pPr>
      <w:r w:rsidRPr="00454D36">
        <w:rPr>
          <w:rFonts w:ascii="ＭＳ 明朝" w:hAnsi="ＭＳ 明朝" w:hint="eastAsia"/>
        </w:rPr>
        <w:t>（署名または記名押印）</w:t>
      </w:r>
    </w:p>
    <w:p w14:paraId="58989841" w14:textId="77777777" w:rsidR="00613B88" w:rsidRPr="00454D36" w:rsidRDefault="00613B88" w:rsidP="00613B88">
      <w:pPr>
        <w:pBdr>
          <w:bottom w:val="single" w:sz="4" w:space="1" w:color="auto"/>
        </w:pBdr>
        <w:ind w:left="200" w:hangingChars="100" w:hanging="200"/>
        <w:rPr>
          <w:rFonts w:ascii="ＭＳ 明朝" w:hAnsi="ＭＳ 明朝"/>
        </w:rPr>
      </w:pPr>
      <w:r w:rsidRPr="00454D36">
        <w:rPr>
          <w:rFonts w:ascii="ＭＳ 明朝" w:hAnsi="ＭＳ 明朝" w:hint="eastAsia"/>
        </w:rPr>
        <w:t>履修歴</w:t>
      </w:r>
    </w:p>
    <w:p w14:paraId="6D542058" w14:textId="7A1EB166" w:rsidR="00613B88" w:rsidRPr="00454D36" w:rsidRDefault="00613B88" w:rsidP="007B0F25">
      <w:pPr>
        <w:ind w:firstLineChars="100" w:firstLine="200"/>
        <w:rPr>
          <w:rFonts w:ascii="ＭＳ 明朝" w:hAnsi="ＭＳ 明朝"/>
        </w:rPr>
      </w:pPr>
      <w:r w:rsidRPr="00454D36">
        <w:rPr>
          <w:rFonts w:ascii="ＭＳ 明朝" w:hAnsi="ＭＳ 明朝" w:hint="eastAsia"/>
        </w:rPr>
        <w:t>該当する項目を記入し、以下の表を完成してください。</w:t>
      </w:r>
    </w:p>
    <w:p w14:paraId="4F69C17C" w14:textId="77777777" w:rsidR="00613B88" w:rsidRPr="00454D36" w:rsidRDefault="00613B88" w:rsidP="007B0F25">
      <w:pPr>
        <w:pBdr>
          <w:top w:val="single" w:sz="4" w:space="1" w:color="auto"/>
        </w:pBdr>
        <w:tabs>
          <w:tab w:val="left" w:pos="5615"/>
        </w:tabs>
        <w:rPr>
          <w:rFonts w:ascii="平成明朝"/>
        </w:rPr>
      </w:pPr>
    </w:p>
    <w:p w14:paraId="27309315" w14:textId="4A9B87AE" w:rsidR="00613B88" w:rsidRPr="00454D36" w:rsidRDefault="00613B88" w:rsidP="00613B88">
      <w:pPr>
        <w:tabs>
          <w:tab w:val="left" w:pos="3544"/>
          <w:tab w:val="left" w:pos="7230"/>
        </w:tabs>
        <w:rPr>
          <w:rFonts w:ascii="ＭＳ 明朝" w:hAnsi="ＭＳ 明朝"/>
        </w:rPr>
      </w:pPr>
      <w:r w:rsidRPr="00454D36">
        <w:rPr>
          <w:rFonts w:ascii="ＭＳ 明朝" w:hAnsi="ＭＳ 明朝" w:hint="eastAsia"/>
        </w:rPr>
        <w:t>コース名</w:t>
      </w:r>
      <w:r w:rsidRPr="00454D36">
        <w:rPr>
          <w:rFonts w:ascii="ＭＳ 明朝" w:hAnsi="ＭＳ 明朝"/>
        </w:rPr>
        <w:tab/>
      </w:r>
      <w:r w:rsidRPr="00454D36">
        <w:rPr>
          <w:rFonts w:ascii="ＭＳ 明朝" w:hAnsi="ＭＳ 明朝" w:hint="eastAsia"/>
        </w:rPr>
        <w:t>履修期間（西暦年月）</w:t>
      </w:r>
      <w:r w:rsidRPr="00454D36">
        <w:rPr>
          <w:rFonts w:ascii="ＭＳ 明朝" w:hAnsi="ＭＳ 明朝"/>
        </w:rPr>
        <w:tab/>
      </w:r>
      <w:r w:rsidRPr="00454D36">
        <w:rPr>
          <w:rFonts w:ascii="ＭＳ 明朝" w:hAnsi="ＭＳ 明朝" w:hint="eastAsia"/>
        </w:rPr>
        <w:t>履修証明書番号</w:t>
      </w:r>
    </w:p>
    <w:p w14:paraId="4BB0EB16" w14:textId="77777777" w:rsidR="00B31DA4" w:rsidRPr="00454D36" w:rsidRDefault="00B31DA4" w:rsidP="00613B88">
      <w:pPr>
        <w:tabs>
          <w:tab w:val="left" w:pos="3544"/>
          <w:tab w:val="left" w:pos="7230"/>
        </w:tabs>
        <w:rPr>
          <w:rFonts w:ascii="ＭＳ 明朝" w:hAnsi="ＭＳ 明朝"/>
        </w:rPr>
      </w:pPr>
    </w:p>
    <w:p w14:paraId="6419BE04" w14:textId="77777777" w:rsidR="00B31DA4" w:rsidRPr="00454D36" w:rsidRDefault="00B31DA4" w:rsidP="0051627E">
      <w:pPr>
        <w:tabs>
          <w:tab w:val="left" w:pos="3544"/>
          <w:tab w:val="left" w:pos="7230"/>
        </w:tabs>
        <w:rPr>
          <w:rFonts w:ascii="ＭＳ 明朝" w:hAnsi="ＭＳ 明朝"/>
        </w:rPr>
      </w:pPr>
      <w:r w:rsidRPr="00454D36">
        <w:rPr>
          <w:rFonts w:ascii="ＭＳ 明朝" w:hAnsi="ＭＳ 明朝"/>
        </w:rPr>
        <w:br w:type="page"/>
      </w:r>
    </w:p>
    <w:p w14:paraId="396553E7" w14:textId="29E75253" w:rsidR="00F37A8E" w:rsidRPr="00454D36" w:rsidRDefault="00F37A8E" w:rsidP="00613B88">
      <w:pPr>
        <w:widowControl/>
        <w:adjustRightInd/>
        <w:textAlignment w:val="auto"/>
        <w:rPr>
          <w:rFonts w:ascii="ＭＳ ゴシック" w:eastAsia="ＭＳ ゴシック" w:hAnsi="ＭＳ ゴシック"/>
          <w:sz w:val="28"/>
        </w:rPr>
      </w:pPr>
      <w:r w:rsidRPr="00454D36">
        <w:rPr>
          <w:rFonts w:ascii="ＭＳ ゴシック" w:eastAsia="ＭＳ ゴシック" w:hAnsi="ＭＳ ゴシック" w:hint="eastAsia"/>
          <w:sz w:val="28"/>
        </w:rPr>
        <w:lastRenderedPageBreak/>
        <w:t>日本臨床薬理学会認定臨床研究専門職</w:t>
      </w:r>
      <w:r w:rsidR="000D4A31" w:rsidRPr="00454D36">
        <w:rPr>
          <w:rFonts w:ascii="ＭＳ ゴシック" w:eastAsia="ＭＳ ゴシック" w:hAnsi="ＭＳ ゴシック" w:hint="eastAsia"/>
          <w:sz w:val="28"/>
        </w:rPr>
        <w:t xml:space="preserve"> </w:t>
      </w:r>
      <w:r w:rsidRPr="00454D36">
        <w:rPr>
          <w:rFonts w:ascii="ＭＳ ゴシック" w:eastAsia="ＭＳ ゴシック" w:hAnsi="ＭＳ ゴシック" w:hint="eastAsia"/>
          <w:sz w:val="28"/>
        </w:rPr>
        <w:t>認定申請書</w:t>
      </w:r>
      <w:r w:rsidR="00405DE1" w:rsidRPr="00454D36">
        <w:rPr>
          <w:rFonts w:ascii="ＭＳ ゴシック" w:eastAsia="ＭＳ ゴシック" w:hAnsi="ＭＳ ゴシック" w:hint="eastAsia"/>
          <w:sz w:val="28"/>
        </w:rPr>
        <w:t>（共通</w:t>
      </w:r>
      <w:r w:rsidR="00405DE1">
        <w:rPr>
          <w:rFonts w:ascii="ＭＳ ゴシック" w:eastAsia="ＭＳ ゴシック" w:hAnsi="ＭＳ ゴシック" w:hint="eastAsia"/>
          <w:sz w:val="28"/>
        </w:rPr>
        <w:t>様式</w:t>
      </w:r>
      <w:r w:rsidR="00405DE1" w:rsidRPr="00454D36">
        <w:rPr>
          <w:rFonts w:ascii="ＭＳ ゴシック" w:eastAsia="ＭＳ ゴシック" w:hAnsi="ＭＳ ゴシック" w:hint="eastAsia"/>
          <w:sz w:val="28"/>
        </w:rPr>
        <w:t>）</w:t>
      </w:r>
    </w:p>
    <w:p w14:paraId="7F50A340" w14:textId="77777777" w:rsidR="00F37A8E" w:rsidRPr="00454D36" w:rsidRDefault="00F37A8E" w:rsidP="00F37A8E">
      <w:pPr>
        <w:jc w:val="center"/>
        <w:rPr>
          <w:rFonts w:ascii="ＭＳ 明朝" w:hAnsi="ＭＳ 明朝"/>
          <w:sz w:val="24"/>
          <w:lang w:val="x-none"/>
        </w:rPr>
      </w:pPr>
      <w:r w:rsidRPr="00454D36">
        <w:rPr>
          <w:rFonts w:ascii="ＭＳ 明朝" w:hAnsi="ＭＳ 明朝" w:hint="eastAsia"/>
          <w:sz w:val="24"/>
        </w:rPr>
        <w:t>臨床研究専門職としての教育受講実績</w:t>
      </w:r>
    </w:p>
    <w:p w14:paraId="5393C263" w14:textId="77777777" w:rsidR="00F37A8E" w:rsidRPr="00454D36" w:rsidRDefault="00F37A8E" w:rsidP="00F37A8E">
      <w:pPr>
        <w:tabs>
          <w:tab w:val="left" w:pos="9200"/>
        </w:tabs>
        <w:ind w:leftChars="2600" w:left="5200"/>
        <w:rPr>
          <w:rFonts w:ascii="ＭＳ 明朝" w:hAnsi="ＭＳ 明朝"/>
        </w:rPr>
      </w:pPr>
      <w:r w:rsidRPr="00454D36">
        <w:rPr>
          <w:rFonts w:ascii="ＭＳ 明朝" w:hAnsi="ＭＳ 明朝" w:hint="eastAsia"/>
        </w:rPr>
        <w:t>申請者氏名</w:t>
      </w:r>
      <w:r w:rsidRPr="00454D36">
        <w:rPr>
          <w:rFonts w:ascii="ＭＳ 明朝" w:hAnsi="ＭＳ 明朝"/>
        </w:rPr>
        <w:tab/>
      </w:r>
      <w:r w:rsidRPr="00454D36">
        <w:rPr>
          <w:rFonts w:ascii="ＭＳ 明朝" w:hAnsi="ＭＳ 明朝" w:hint="eastAsia"/>
        </w:rPr>
        <w:t>印</w:t>
      </w:r>
    </w:p>
    <w:p w14:paraId="66953EC8" w14:textId="77777777" w:rsidR="00F37A8E" w:rsidRPr="00454D36" w:rsidRDefault="00F37A8E" w:rsidP="00F37A8E">
      <w:pPr>
        <w:tabs>
          <w:tab w:val="left" w:pos="9200"/>
        </w:tabs>
        <w:ind w:leftChars="2600" w:left="5200"/>
        <w:rPr>
          <w:rFonts w:ascii="ＭＳ 明朝" w:hAnsi="ＭＳ 明朝"/>
        </w:rPr>
      </w:pPr>
      <w:r w:rsidRPr="00454D36">
        <w:rPr>
          <w:rFonts w:ascii="ＭＳ 明朝" w:hAnsi="ＭＳ 明朝" w:hint="eastAsia"/>
        </w:rPr>
        <w:t>（署名または記名押印）</w:t>
      </w:r>
    </w:p>
    <w:bookmarkEnd w:id="2"/>
    <w:p w14:paraId="54854700" w14:textId="77777777" w:rsidR="00F37A8E" w:rsidRPr="00454D36" w:rsidRDefault="00F37A8E" w:rsidP="00DF35E5">
      <w:pPr>
        <w:pBdr>
          <w:bottom w:val="single" w:sz="4" w:space="1" w:color="auto"/>
        </w:pBdr>
        <w:rPr>
          <w:rFonts w:ascii="ＭＳ 明朝" w:hAnsi="ＭＳ 明朝"/>
        </w:rPr>
      </w:pPr>
      <w:r w:rsidRPr="00454D36">
        <w:rPr>
          <w:rFonts w:ascii="ＭＳ 明朝" w:hAnsi="ＭＳ 明朝" w:hint="eastAsia"/>
        </w:rPr>
        <w:t>臨床研究専門職としての教育受講実績</w:t>
      </w:r>
    </w:p>
    <w:p w14:paraId="1801B567" w14:textId="4FA32523" w:rsidR="00F37A8E" w:rsidRPr="00454D36" w:rsidRDefault="00D71A3B" w:rsidP="003466D7">
      <w:pPr>
        <w:ind w:firstLineChars="100" w:firstLine="200"/>
        <w:rPr>
          <w:rFonts w:ascii="ＭＳ 明朝" w:hAnsi="ＭＳ 明朝"/>
        </w:rPr>
      </w:pPr>
      <w:r w:rsidRPr="00454D36">
        <w:rPr>
          <w:rFonts w:ascii="ＭＳ 明朝" w:hAnsi="ＭＳ 明朝" w:hint="eastAsia"/>
        </w:rPr>
        <w:t>以下</w:t>
      </w:r>
      <w:r w:rsidR="00F37A8E" w:rsidRPr="00454D36">
        <w:rPr>
          <w:rFonts w:ascii="ＭＳ 明朝" w:hAnsi="ＭＳ 明朝" w:hint="eastAsia"/>
        </w:rPr>
        <w:t>の参加実績を有することを記入してください。それぞれの参加を証明できるもの（詳しくは要項を参照）を申請書末尾に添付してください（A4判用紙にコピーを貼付またはコピー）。</w:t>
      </w:r>
    </w:p>
    <w:p w14:paraId="1498E133" w14:textId="77777777" w:rsidR="00F37A8E" w:rsidRPr="00454D36" w:rsidRDefault="00F37A8E" w:rsidP="00F37A8E">
      <w:pPr>
        <w:pBdr>
          <w:top w:val="single" w:sz="4" w:space="1" w:color="auto"/>
        </w:pBdr>
        <w:rPr>
          <w:rFonts w:ascii="ＭＳ 明朝" w:hAnsi="ＭＳ 明朝"/>
        </w:rPr>
      </w:pPr>
    </w:p>
    <w:p w14:paraId="48041E85" w14:textId="77777777" w:rsidR="00F37A8E" w:rsidRPr="00454D36" w:rsidRDefault="00F37A8E" w:rsidP="00F37A8E">
      <w:pPr>
        <w:ind w:left="400" w:hangingChars="200" w:hanging="400"/>
        <w:rPr>
          <w:rFonts w:ascii="ＭＳ 明朝" w:hAnsi="ＭＳ 明朝"/>
        </w:rPr>
      </w:pPr>
      <w:r w:rsidRPr="00454D36">
        <w:rPr>
          <w:rFonts w:ascii="ＭＳ 明朝" w:hAnsi="ＭＳ 明朝"/>
        </w:rPr>
        <w:t>1</w:t>
      </w:r>
      <w:r w:rsidRPr="00454D36">
        <w:rPr>
          <w:rFonts w:ascii="ＭＳ 明朝" w:hAnsi="ＭＳ 明朝" w:hint="eastAsia"/>
        </w:rPr>
        <w:t>)</w:t>
      </w:r>
      <w:r w:rsidRPr="00454D36">
        <w:rPr>
          <w:rFonts w:ascii="ＭＳ 明朝" w:hAnsi="ＭＳ 明朝"/>
        </w:rPr>
        <w:tab/>
      </w:r>
      <w:r w:rsidRPr="00454D36">
        <w:rPr>
          <w:rFonts w:ascii="ＭＳ 明朝" w:hAnsi="ＭＳ 明朝" w:hint="eastAsia"/>
        </w:rPr>
        <w:t>日本臨床薬理学会学術集会</w:t>
      </w:r>
    </w:p>
    <w:p w14:paraId="6113A89C" w14:textId="77777777" w:rsidR="00F37A8E" w:rsidRPr="00454D36" w:rsidRDefault="00F37A8E" w:rsidP="00F37A8E">
      <w:pPr>
        <w:tabs>
          <w:tab w:val="left" w:pos="5600"/>
        </w:tabs>
        <w:ind w:leftChars="200" w:left="400"/>
        <w:rPr>
          <w:rFonts w:ascii="ＭＳ 明朝" w:hAnsi="ＭＳ 明朝"/>
        </w:rPr>
      </w:pPr>
      <w:r w:rsidRPr="00454D36">
        <w:rPr>
          <w:rFonts w:ascii="ＭＳ 明朝" w:hAnsi="ＭＳ 明朝" w:hint="eastAsia"/>
        </w:rPr>
        <w:t>（参加：1回</w:t>
      </w:r>
      <w:r w:rsidRPr="00454D36">
        <w:rPr>
          <w:rFonts w:ascii="ＭＳ 明朝" w:hAnsi="ＭＳ 明朝"/>
        </w:rPr>
        <w:t>15</w:t>
      </w:r>
      <w:r w:rsidRPr="00454D36">
        <w:rPr>
          <w:rFonts w:ascii="ＭＳ 明朝" w:hAnsi="ＭＳ 明朝" w:hint="eastAsia"/>
        </w:rPr>
        <w:t>単位）</w:t>
      </w:r>
      <w:r w:rsidRPr="00454D36">
        <w:rPr>
          <w:rFonts w:ascii="ＭＳ 明朝" w:hAnsi="ＭＳ 明朝" w:hint="eastAsia"/>
        </w:rPr>
        <w:tab/>
        <w:t>参　　加（　　　）回　（　　　）単位</w:t>
      </w:r>
    </w:p>
    <w:p w14:paraId="4A384FC6" w14:textId="77777777" w:rsidR="00F37A8E" w:rsidRPr="00454D36" w:rsidRDefault="00F37A8E" w:rsidP="00F37A8E">
      <w:pPr>
        <w:tabs>
          <w:tab w:val="left" w:pos="5600"/>
        </w:tabs>
        <w:ind w:leftChars="200" w:left="400"/>
        <w:rPr>
          <w:rFonts w:ascii="ＭＳ 明朝" w:hAnsi="ＭＳ 明朝"/>
        </w:rPr>
      </w:pPr>
      <w:r w:rsidRPr="00454D36">
        <w:rPr>
          <w:rFonts w:ascii="ＭＳ 明朝" w:hAnsi="ＭＳ 明朝" w:hint="eastAsia"/>
        </w:rPr>
        <w:t>（筆頭発表者：1回</w:t>
      </w:r>
      <w:r w:rsidRPr="00454D36">
        <w:rPr>
          <w:rFonts w:ascii="ＭＳ 明朝" w:hAnsi="ＭＳ 明朝"/>
        </w:rPr>
        <w:t>5</w:t>
      </w:r>
      <w:r w:rsidRPr="00454D36">
        <w:rPr>
          <w:rFonts w:ascii="ＭＳ 明朝" w:hAnsi="ＭＳ 明朝" w:hint="eastAsia"/>
        </w:rPr>
        <w:t>単位）</w:t>
      </w:r>
      <w:r w:rsidRPr="00454D36">
        <w:rPr>
          <w:rFonts w:ascii="ＭＳ 明朝" w:hAnsi="ＭＳ 明朝" w:hint="eastAsia"/>
        </w:rPr>
        <w:tab/>
        <w:t>発　　表（　　　）回　（　　　）単位</w:t>
      </w:r>
    </w:p>
    <w:p w14:paraId="6D59365E" w14:textId="77777777" w:rsidR="00F37A8E" w:rsidRPr="00454D36" w:rsidRDefault="00F37A8E" w:rsidP="00F37A8E">
      <w:pPr>
        <w:tabs>
          <w:tab w:val="left" w:pos="5600"/>
        </w:tabs>
        <w:ind w:leftChars="200" w:left="400"/>
        <w:rPr>
          <w:rFonts w:ascii="ＭＳ 明朝" w:hAnsi="ＭＳ 明朝"/>
        </w:rPr>
      </w:pPr>
      <w:r w:rsidRPr="00454D36">
        <w:rPr>
          <w:rFonts w:ascii="ＭＳ 明朝" w:hAnsi="ＭＳ 明朝" w:hint="eastAsia"/>
        </w:rPr>
        <w:t>（共同発表者：1回</w:t>
      </w:r>
      <w:r w:rsidRPr="00454D36">
        <w:rPr>
          <w:rFonts w:ascii="ＭＳ 明朝" w:hAnsi="ＭＳ 明朝"/>
        </w:rPr>
        <w:t>2</w:t>
      </w:r>
      <w:r w:rsidRPr="00454D36">
        <w:rPr>
          <w:rFonts w:ascii="ＭＳ 明朝" w:hAnsi="ＭＳ 明朝" w:hint="eastAsia"/>
        </w:rPr>
        <w:t>単位）</w:t>
      </w:r>
      <w:r w:rsidRPr="00454D36">
        <w:rPr>
          <w:rFonts w:ascii="ＭＳ 明朝" w:hAnsi="ＭＳ 明朝" w:hint="eastAsia"/>
        </w:rPr>
        <w:tab/>
        <w:t>発　　表（　　　）回　（　　　）単位</w:t>
      </w:r>
    </w:p>
    <w:p w14:paraId="1287B361" w14:textId="77777777" w:rsidR="00F37A8E" w:rsidRPr="00454D36" w:rsidRDefault="00F37A8E" w:rsidP="00F37A8E">
      <w:pPr>
        <w:tabs>
          <w:tab w:val="left" w:pos="5600"/>
        </w:tabs>
        <w:ind w:leftChars="200" w:left="400"/>
        <w:rPr>
          <w:rFonts w:ascii="ＭＳ 明朝" w:hAnsi="ＭＳ 明朝"/>
        </w:rPr>
      </w:pPr>
      <w:r w:rsidRPr="00454D36">
        <w:rPr>
          <w:rFonts w:ascii="ＭＳ 明朝" w:hAnsi="ＭＳ 明朝" w:hint="eastAsia"/>
        </w:rPr>
        <w:t>日本臨床薬理学会地方会</w:t>
      </w:r>
    </w:p>
    <w:p w14:paraId="7AF95432" w14:textId="77777777" w:rsidR="00F37A8E" w:rsidRPr="00454D36" w:rsidRDefault="00F37A8E" w:rsidP="00F37A8E">
      <w:pPr>
        <w:tabs>
          <w:tab w:val="left" w:pos="5600"/>
        </w:tabs>
        <w:ind w:leftChars="200" w:left="400"/>
        <w:rPr>
          <w:rFonts w:ascii="ＭＳ 明朝" w:hAnsi="ＭＳ 明朝"/>
        </w:rPr>
      </w:pPr>
      <w:r w:rsidRPr="00454D36">
        <w:rPr>
          <w:rFonts w:ascii="ＭＳ 明朝" w:hAnsi="ＭＳ 明朝" w:hint="eastAsia"/>
        </w:rPr>
        <w:t>（参加：1回10単位）</w:t>
      </w:r>
      <w:r w:rsidRPr="00454D36">
        <w:rPr>
          <w:rFonts w:ascii="ＭＳ 明朝" w:hAnsi="ＭＳ 明朝"/>
        </w:rPr>
        <w:tab/>
      </w:r>
      <w:r w:rsidRPr="00454D36">
        <w:rPr>
          <w:rFonts w:ascii="ＭＳ 明朝" w:hAnsi="ＭＳ 明朝" w:hint="eastAsia"/>
        </w:rPr>
        <w:t>参　　加（　　　）回　（　　　）単位</w:t>
      </w:r>
    </w:p>
    <w:p w14:paraId="4A1FF8B3" w14:textId="77777777" w:rsidR="00F37A8E" w:rsidRPr="00454D36" w:rsidRDefault="00F37A8E" w:rsidP="00F37A8E">
      <w:pPr>
        <w:tabs>
          <w:tab w:val="left" w:pos="5600"/>
        </w:tabs>
        <w:ind w:leftChars="200" w:left="400"/>
        <w:rPr>
          <w:rFonts w:ascii="ＭＳ 明朝" w:hAnsi="ＭＳ 明朝"/>
        </w:rPr>
      </w:pPr>
      <w:r w:rsidRPr="00454D36">
        <w:rPr>
          <w:rFonts w:ascii="ＭＳ 明朝" w:hAnsi="ＭＳ 明朝" w:hint="eastAsia"/>
        </w:rPr>
        <w:t>（筆頭発表者:1回5単位）</w:t>
      </w:r>
      <w:r w:rsidRPr="00454D36">
        <w:rPr>
          <w:rFonts w:ascii="ＭＳ 明朝" w:hAnsi="ＭＳ 明朝"/>
        </w:rPr>
        <w:tab/>
      </w:r>
      <w:r w:rsidRPr="00454D36">
        <w:rPr>
          <w:rFonts w:ascii="ＭＳ 明朝" w:hAnsi="ＭＳ 明朝" w:hint="eastAsia"/>
        </w:rPr>
        <w:t>発　　表（　　　）回　（　　　）単位</w:t>
      </w:r>
    </w:p>
    <w:p w14:paraId="4794D2A7" w14:textId="77777777" w:rsidR="00F37A8E" w:rsidRPr="00454D36" w:rsidRDefault="00F37A8E" w:rsidP="00F37A8E">
      <w:pPr>
        <w:tabs>
          <w:tab w:val="left" w:pos="5600"/>
        </w:tabs>
        <w:ind w:leftChars="200" w:left="400"/>
        <w:rPr>
          <w:rFonts w:ascii="ＭＳ 明朝" w:hAnsi="ＭＳ 明朝"/>
        </w:rPr>
      </w:pPr>
      <w:r w:rsidRPr="00454D36">
        <w:rPr>
          <w:rFonts w:ascii="ＭＳ 明朝" w:hAnsi="ＭＳ 明朝" w:hint="eastAsia"/>
        </w:rPr>
        <w:t>（共同発表者:1回2単位）</w:t>
      </w:r>
      <w:r w:rsidRPr="00454D36">
        <w:rPr>
          <w:rFonts w:ascii="ＭＳ 明朝" w:hAnsi="ＭＳ 明朝"/>
        </w:rPr>
        <w:tab/>
      </w:r>
      <w:r w:rsidRPr="00454D36">
        <w:rPr>
          <w:rFonts w:ascii="ＭＳ 明朝" w:hAnsi="ＭＳ 明朝" w:hint="eastAsia"/>
        </w:rPr>
        <w:t>発　　表（　　　）回　（　　　）単位</w:t>
      </w:r>
    </w:p>
    <w:p w14:paraId="33623287" w14:textId="77777777" w:rsidR="00F37A8E" w:rsidRPr="00454D36" w:rsidRDefault="00F37A8E" w:rsidP="00F37A8E">
      <w:pPr>
        <w:tabs>
          <w:tab w:val="left" w:pos="5600"/>
        </w:tabs>
        <w:ind w:leftChars="200" w:left="600" w:hangingChars="100" w:hanging="200"/>
        <w:rPr>
          <w:rFonts w:ascii="ＭＳ 明朝" w:hAnsi="ＭＳ 明朝"/>
        </w:rPr>
      </w:pPr>
      <w:r w:rsidRPr="00454D36">
        <w:rPr>
          <w:rFonts w:ascii="ＭＳ 明朝" w:hAnsi="ＭＳ 明朝" w:hint="eastAsia"/>
        </w:rPr>
        <w:t>※ただし、同一年内（1月1日～12月31日）で各地方会の申請可能な単位の上限は20単位とする</w:t>
      </w:r>
    </w:p>
    <w:p w14:paraId="5939210F" w14:textId="77777777" w:rsidR="00F37A8E" w:rsidRPr="00454D36" w:rsidRDefault="00F37A8E" w:rsidP="00F37A8E">
      <w:pPr>
        <w:tabs>
          <w:tab w:val="left" w:pos="5600"/>
        </w:tabs>
        <w:rPr>
          <w:rFonts w:ascii="ＭＳ 明朝" w:hAnsi="ＭＳ 明朝"/>
        </w:rPr>
      </w:pPr>
    </w:p>
    <w:p w14:paraId="7FB6293E" w14:textId="77777777" w:rsidR="00F37A8E" w:rsidRPr="00454D36" w:rsidRDefault="00F37A8E" w:rsidP="00F37A8E">
      <w:pPr>
        <w:tabs>
          <w:tab w:val="left" w:pos="5600"/>
        </w:tabs>
        <w:rPr>
          <w:rFonts w:ascii="ＭＳ 明朝" w:hAnsi="ＭＳ 明朝"/>
        </w:rPr>
      </w:pPr>
      <w:r w:rsidRPr="00454D36">
        <w:rPr>
          <w:rFonts w:ascii="ＭＳ 明朝" w:hAnsi="ＭＳ 明朝" w:hint="eastAsia"/>
        </w:rPr>
        <w:t>2</w:t>
      </w:r>
      <w:r w:rsidRPr="00454D36">
        <w:rPr>
          <w:rFonts w:ascii="ＭＳ 明朝" w:hAnsi="ＭＳ 明朝"/>
        </w:rPr>
        <w:t xml:space="preserve">) </w:t>
      </w:r>
      <w:r w:rsidRPr="00454D36">
        <w:rPr>
          <w:rFonts w:ascii="ＭＳ 明朝" w:hAnsi="ＭＳ 明朝" w:hint="eastAsia"/>
        </w:rPr>
        <w:t>日本臨床薬理学会の主催する各種講習会・セミナー（参加：1回10単位）</w:t>
      </w:r>
    </w:p>
    <w:p w14:paraId="0A5925D7" w14:textId="77777777" w:rsidR="00F37A8E" w:rsidRPr="00454D36" w:rsidRDefault="00F37A8E" w:rsidP="00F37A8E">
      <w:pPr>
        <w:tabs>
          <w:tab w:val="left" w:pos="5600"/>
        </w:tabs>
        <w:ind w:leftChars="200" w:left="400"/>
        <w:rPr>
          <w:rFonts w:ascii="ＭＳ 明朝" w:hAnsi="ＭＳ 明朝"/>
        </w:rPr>
      </w:pPr>
      <w:r w:rsidRPr="00454D36">
        <w:rPr>
          <w:rFonts w:ascii="ＭＳ 明朝" w:hAnsi="ＭＳ 明朝" w:hint="eastAsia"/>
        </w:rPr>
        <w:t>臨床薬理学講習会</w:t>
      </w:r>
      <w:r w:rsidRPr="00454D36">
        <w:rPr>
          <w:rFonts w:ascii="ＭＳ 明朝" w:hAnsi="ＭＳ 明朝" w:hint="eastAsia"/>
        </w:rPr>
        <w:tab/>
        <w:t>参　　加（　　　）回　（　　　）単位</w:t>
      </w:r>
    </w:p>
    <w:p w14:paraId="190D5564" w14:textId="77777777" w:rsidR="00F37A8E" w:rsidRPr="00454D36" w:rsidRDefault="00F37A8E" w:rsidP="00F37A8E">
      <w:pPr>
        <w:tabs>
          <w:tab w:val="left" w:pos="5600"/>
        </w:tabs>
        <w:ind w:leftChars="200" w:left="400"/>
        <w:rPr>
          <w:rFonts w:ascii="ＭＳ 明朝" w:hAnsi="ＭＳ 明朝"/>
        </w:rPr>
      </w:pPr>
      <w:r w:rsidRPr="00454D36">
        <w:rPr>
          <w:rFonts w:ascii="ＭＳ 明朝" w:hAnsi="ＭＳ 明朝" w:hint="eastAsia"/>
        </w:rPr>
        <w:t>臨床研究・臨床薬理セミナー</w:t>
      </w:r>
      <w:r w:rsidRPr="00454D36">
        <w:rPr>
          <w:rFonts w:ascii="ＭＳ 明朝" w:hAnsi="ＭＳ 明朝" w:hint="eastAsia"/>
        </w:rPr>
        <w:tab/>
        <w:t>参　　加（　　　）回　（　　　）単位</w:t>
      </w:r>
    </w:p>
    <w:p w14:paraId="2F919E38" w14:textId="77777777" w:rsidR="00F37A8E" w:rsidRPr="00454D36" w:rsidRDefault="00F37A8E" w:rsidP="00F37A8E">
      <w:pPr>
        <w:tabs>
          <w:tab w:val="left" w:pos="5600"/>
        </w:tabs>
        <w:ind w:leftChars="200" w:left="400"/>
        <w:rPr>
          <w:rFonts w:ascii="ＭＳ 明朝" w:hAnsi="ＭＳ 明朝"/>
        </w:rPr>
      </w:pPr>
      <w:r w:rsidRPr="00454D36">
        <w:rPr>
          <w:rFonts w:ascii="ＭＳ 明朝" w:hAnsi="ＭＳ 明朝" w:hint="eastAsia"/>
        </w:rPr>
        <w:t>ベッドサイドの臨床薬理学</w:t>
      </w:r>
      <w:r w:rsidRPr="00454D36">
        <w:rPr>
          <w:rFonts w:ascii="ＭＳ 明朝" w:hAnsi="ＭＳ 明朝" w:hint="eastAsia"/>
        </w:rPr>
        <w:tab/>
        <w:t>参　　加（　　　）回　（　　　）単位</w:t>
      </w:r>
    </w:p>
    <w:p w14:paraId="006F895D" w14:textId="77777777" w:rsidR="00F37A8E" w:rsidRPr="00454D36" w:rsidRDefault="00F37A8E" w:rsidP="00F37A8E">
      <w:pPr>
        <w:tabs>
          <w:tab w:val="left" w:pos="5600"/>
        </w:tabs>
        <w:ind w:leftChars="200" w:left="400"/>
        <w:rPr>
          <w:rFonts w:ascii="ＭＳ 明朝" w:hAnsi="ＭＳ 明朝"/>
        </w:rPr>
      </w:pPr>
      <w:r w:rsidRPr="00454D36">
        <w:rPr>
          <w:rFonts w:ascii="ＭＳ 明朝" w:hAnsi="ＭＳ 明朝" w:hint="eastAsia"/>
        </w:rPr>
        <w:t>薬理ゲノミクスセミナー</w:t>
      </w:r>
      <w:r w:rsidRPr="00454D36">
        <w:rPr>
          <w:rFonts w:ascii="ＭＳ 明朝" w:hAnsi="ＭＳ 明朝" w:hint="eastAsia"/>
        </w:rPr>
        <w:tab/>
        <w:t>参　　加（　　　）回　（　　　）単位</w:t>
      </w:r>
    </w:p>
    <w:p w14:paraId="51F55F0B" w14:textId="77777777" w:rsidR="00F37A8E" w:rsidRDefault="00F37A8E" w:rsidP="00F37A8E">
      <w:pPr>
        <w:tabs>
          <w:tab w:val="left" w:pos="5600"/>
        </w:tabs>
        <w:ind w:leftChars="200" w:left="400"/>
        <w:rPr>
          <w:rFonts w:ascii="ＭＳ 明朝" w:hAnsi="ＭＳ 明朝"/>
        </w:rPr>
      </w:pPr>
      <w:r w:rsidRPr="00454D36">
        <w:rPr>
          <w:rFonts w:ascii="ＭＳ 明朝" w:hAnsi="ＭＳ 明朝"/>
        </w:rPr>
        <w:t>CRC</w:t>
      </w:r>
      <w:r w:rsidRPr="00454D36">
        <w:rPr>
          <w:rFonts w:ascii="ＭＳ 明朝" w:hAnsi="ＭＳ 明朝" w:hint="eastAsia"/>
        </w:rPr>
        <w:t>アドバンスド研修会</w:t>
      </w:r>
      <w:r w:rsidRPr="00454D36">
        <w:rPr>
          <w:rFonts w:ascii="ＭＳ 明朝" w:hAnsi="ＭＳ 明朝" w:hint="eastAsia"/>
        </w:rPr>
        <w:tab/>
        <w:t>参　　加（　　　）回　（　　　）単位</w:t>
      </w:r>
    </w:p>
    <w:p w14:paraId="4D4C13EB" w14:textId="77777777" w:rsidR="00F37A8E" w:rsidRPr="00454D36" w:rsidRDefault="00F37A8E" w:rsidP="00F37A8E">
      <w:pPr>
        <w:tabs>
          <w:tab w:val="left" w:pos="5600"/>
        </w:tabs>
        <w:ind w:leftChars="200" w:left="400"/>
        <w:rPr>
          <w:rFonts w:ascii="ＭＳ 明朝" w:hAnsi="ＭＳ 明朝"/>
        </w:rPr>
      </w:pPr>
    </w:p>
    <w:p w14:paraId="7AA50B63" w14:textId="2CEDE254" w:rsidR="00F37A8E" w:rsidRPr="00454D36" w:rsidRDefault="00B46B3D" w:rsidP="00B46B3D">
      <w:pPr>
        <w:pBdr>
          <w:top w:val="single" w:sz="4" w:space="1" w:color="auto"/>
        </w:pBdr>
        <w:tabs>
          <w:tab w:val="left" w:pos="426"/>
          <w:tab w:val="left" w:pos="5600"/>
        </w:tabs>
        <w:rPr>
          <w:rFonts w:ascii="ＭＳ 明朝" w:hAnsi="ＭＳ 明朝"/>
        </w:rPr>
      </w:pPr>
      <w:r w:rsidRPr="00454D36">
        <w:rPr>
          <w:rFonts w:ascii="ＭＳ 明朝" w:hAnsi="ＭＳ 明朝"/>
        </w:rPr>
        <w:tab/>
      </w:r>
      <w:r w:rsidR="00F37A8E" w:rsidRPr="00454D36">
        <w:rPr>
          <w:rFonts w:ascii="ＭＳ 明朝" w:hAnsi="ＭＳ 明朝" w:hint="eastAsia"/>
        </w:rPr>
        <w:t>（合計50単位以上）</w:t>
      </w:r>
      <w:r w:rsidR="00F37A8E" w:rsidRPr="00454D36">
        <w:rPr>
          <w:rFonts w:ascii="ＭＳ 明朝" w:hAnsi="ＭＳ 明朝"/>
        </w:rPr>
        <w:tab/>
      </w:r>
      <w:r w:rsidR="00F37A8E" w:rsidRPr="00454D36">
        <w:rPr>
          <w:rFonts w:ascii="ＭＳ 明朝" w:hAnsi="ＭＳ 明朝" w:hint="eastAsia"/>
        </w:rPr>
        <w:t xml:space="preserve">　　　　　　　合　　計（　　　）単位</w:t>
      </w:r>
    </w:p>
    <w:p w14:paraId="28B2E02F" w14:textId="77777777" w:rsidR="00F37A8E" w:rsidRPr="00454D36" w:rsidRDefault="00F37A8E" w:rsidP="00F37A8E">
      <w:pPr>
        <w:tabs>
          <w:tab w:val="left" w:pos="5875"/>
        </w:tabs>
        <w:rPr>
          <w:rFonts w:ascii="ＭＳ 明朝" w:hAnsi="ＭＳ 明朝"/>
        </w:rPr>
      </w:pPr>
    </w:p>
    <w:p w14:paraId="45CC448D" w14:textId="5BC642AF" w:rsidR="00C00439" w:rsidRPr="00454D36" w:rsidRDefault="00F37A8E" w:rsidP="00C00439">
      <w:pPr>
        <w:ind w:left="400" w:hangingChars="200" w:hanging="400"/>
        <w:rPr>
          <w:rFonts w:ascii="ＭＳ 明朝" w:hAnsi="ＭＳ 明朝"/>
        </w:rPr>
      </w:pPr>
      <w:r w:rsidRPr="00454D36">
        <w:rPr>
          <w:rFonts w:ascii="ＭＳ 明朝" w:hAnsi="ＭＳ 明朝" w:hint="eastAsia"/>
        </w:rPr>
        <w:t>注）「日本臨床薬理学会学術総会」および「日本臨床薬理学会が主催する各種講習会・セミナー」に1回以上参加し、1)、2)の合計単位数が50単位以上となることが必要で</w:t>
      </w:r>
      <w:r w:rsidR="00BF4300" w:rsidRPr="00454D36">
        <w:rPr>
          <w:rFonts w:ascii="ＭＳ 明朝" w:hAnsi="ＭＳ 明朝" w:hint="eastAsia"/>
        </w:rPr>
        <w:t>す</w:t>
      </w:r>
      <w:r w:rsidRPr="00454D36">
        <w:rPr>
          <w:rFonts w:ascii="ＭＳ 明朝" w:hAnsi="ＭＳ 明朝" w:hint="eastAsia"/>
        </w:rPr>
        <w:t>。</w:t>
      </w:r>
    </w:p>
    <w:p w14:paraId="03764F59" w14:textId="77777777" w:rsidR="00114222" w:rsidRPr="00454D36" w:rsidRDefault="00114222" w:rsidP="00C00439">
      <w:pPr>
        <w:ind w:left="400" w:hangingChars="200" w:hanging="400"/>
        <w:rPr>
          <w:rFonts w:ascii="ＭＳ 明朝" w:hAnsi="ＭＳ 明朝"/>
        </w:rPr>
      </w:pPr>
    </w:p>
    <w:p w14:paraId="6A73D808" w14:textId="77777777" w:rsidR="0029265A" w:rsidRPr="00454D36" w:rsidRDefault="00F37A8E" w:rsidP="0051627E">
      <w:pPr>
        <w:ind w:left="400" w:hangingChars="200" w:hanging="400"/>
        <w:rPr>
          <w:rFonts w:ascii="ＭＳ 明朝" w:hAnsi="ＭＳ 明朝"/>
        </w:rPr>
      </w:pPr>
      <w:r w:rsidRPr="00454D36">
        <w:rPr>
          <w:rFonts w:ascii="ＭＳ 明朝" w:hAnsi="ＭＳ 明朝"/>
        </w:rPr>
        <w:br w:type="page"/>
      </w:r>
    </w:p>
    <w:p w14:paraId="714F316E" w14:textId="000A6811" w:rsidR="00F37A8E" w:rsidRPr="00454D36" w:rsidRDefault="00F37A8E" w:rsidP="00A40A9D">
      <w:pPr>
        <w:ind w:firstLineChars="5" w:firstLine="14"/>
        <w:jc w:val="center"/>
        <w:rPr>
          <w:rFonts w:ascii="ＭＳ ゴシック" w:eastAsia="ＭＳ ゴシック" w:hAnsi="ＭＳ ゴシック"/>
          <w:sz w:val="28"/>
        </w:rPr>
      </w:pPr>
      <w:r w:rsidRPr="00454D36">
        <w:rPr>
          <w:rFonts w:ascii="ＭＳ ゴシック" w:eastAsia="ＭＳ ゴシック" w:hAnsi="ＭＳ ゴシック" w:hint="eastAsia"/>
          <w:sz w:val="28"/>
        </w:rPr>
        <w:lastRenderedPageBreak/>
        <w:t>日本臨床薬理学会認定臨床研究専門職</w:t>
      </w:r>
      <w:r w:rsidR="000D4A31" w:rsidRPr="00454D36">
        <w:rPr>
          <w:rFonts w:ascii="ＭＳ ゴシック" w:eastAsia="ＭＳ ゴシック" w:hAnsi="ＭＳ ゴシック" w:hint="eastAsia"/>
          <w:sz w:val="28"/>
        </w:rPr>
        <w:t xml:space="preserve"> </w:t>
      </w:r>
      <w:r w:rsidRPr="00454D36">
        <w:rPr>
          <w:rFonts w:ascii="ＭＳ ゴシック" w:eastAsia="ＭＳ ゴシック" w:hAnsi="ＭＳ ゴシック" w:hint="eastAsia"/>
          <w:sz w:val="28"/>
        </w:rPr>
        <w:t>認定申請書</w:t>
      </w:r>
      <w:r w:rsidR="00405DE1" w:rsidRPr="00454D36">
        <w:rPr>
          <w:rFonts w:ascii="ＭＳ ゴシック" w:eastAsia="ＭＳ ゴシック" w:hAnsi="ＭＳ ゴシック" w:hint="eastAsia"/>
          <w:sz w:val="28"/>
        </w:rPr>
        <w:t>（共通</w:t>
      </w:r>
      <w:r w:rsidR="00405DE1">
        <w:rPr>
          <w:rFonts w:ascii="ＭＳ ゴシック" w:eastAsia="ＭＳ ゴシック" w:hAnsi="ＭＳ ゴシック" w:hint="eastAsia"/>
          <w:sz w:val="28"/>
        </w:rPr>
        <w:t>様式</w:t>
      </w:r>
      <w:r w:rsidR="00405DE1" w:rsidRPr="00454D36">
        <w:rPr>
          <w:rFonts w:ascii="ＭＳ ゴシック" w:eastAsia="ＭＳ ゴシック" w:hAnsi="ＭＳ ゴシック" w:hint="eastAsia"/>
          <w:sz w:val="28"/>
        </w:rPr>
        <w:t>）</w:t>
      </w:r>
    </w:p>
    <w:p w14:paraId="0628384F" w14:textId="77777777" w:rsidR="00F37A8E" w:rsidRPr="00454D36" w:rsidRDefault="00F37A8E" w:rsidP="00F37A8E">
      <w:pPr>
        <w:jc w:val="center"/>
        <w:rPr>
          <w:rFonts w:ascii="ＭＳ 明朝" w:hAnsi="ＭＳ 明朝"/>
          <w:sz w:val="24"/>
          <w:lang w:val="x-none"/>
        </w:rPr>
      </w:pPr>
      <w:r w:rsidRPr="00454D36">
        <w:rPr>
          <w:rFonts w:ascii="ＭＳ 明朝" w:hAnsi="ＭＳ 明朝" w:hint="eastAsia"/>
          <w:sz w:val="24"/>
        </w:rPr>
        <w:t>臨床研究・臨床薬理学に関する学会発表</w:t>
      </w:r>
    </w:p>
    <w:p w14:paraId="0F131536" w14:textId="77777777" w:rsidR="008560FD" w:rsidRPr="00454D36" w:rsidRDefault="008560FD" w:rsidP="008560FD">
      <w:pPr>
        <w:tabs>
          <w:tab w:val="left" w:pos="9200"/>
        </w:tabs>
        <w:ind w:leftChars="2600" w:left="5200"/>
        <w:rPr>
          <w:rFonts w:ascii="ＭＳ 明朝" w:hAnsi="ＭＳ 明朝"/>
        </w:rPr>
      </w:pPr>
      <w:r w:rsidRPr="00454D36">
        <w:rPr>
          <w:rFonts w:ascii="ＭＳ 明朝" w:hAnsi="ＭＳ 明朝" w:hint="eastAsia"/>
        </w:rPr>
        <w:t>申請者氏名</w:t>
      </w:r>
      <w:r w:rsidRPr="00454D36">
        <w:rPr>
          <w:rFonts w:ascii="ＭＳ 明朝" w:hAnsi="ＭＳ 明朝"/>
        </w:rPr>
        <w:tab/>
      </w:r>
      <w:r w:rsidRPr="00454D36">
        <w:rPr>
          <w:rFonts w:ascii="ＭＳ 明朝" w:hAnsi="ＭＳ 明朝" w:hint="eastAsia"/>
        </w:rPr>
        <w:t>印</w:t>
      </w:r>
    </w:p>
    <w:p w14:paraId="6A2163C6" w14:textId="77777777" w:rsidR="008560FD" w:rsidRPr="00454D36" w:rsidRDefault="008560FD" w:rsidP="008560FD">
      <w:pPr>
        <w:tabs>
          <w:tab w:val="left" w:pos="9200"/>
        </w:tabs>
        <w:ind w:leftChars="2600" w:left="5200"/>
        <w:rPr>
          <w:rFonts w:ascii="ＭＳ 明朝" w:hAnsi="ＭＳ 明朝"/>
        </w:rPr>
      </w:pPr>
      <w:r w:rsidRPr="00454D36">
        <w:rPr>
          <w:rFonts w:ascii="ＭＳ 明朝" w:hAnsi="ＭＳ 明朝" w:hint="eastAsia"/>
        </w:rPr>
        <w:t>（署名または記名押印）</w:t>
      </w:r>
    </w:p>
    <w:p w14:paraId="244039DB" w14:textId="58DFAF53" w:rsidR="008560FD" w:rsidRPr="00454D36" w:rsidRDefault="008560FD" w:rsidP="00E66DE5">
      <w:pPr>
        <w:pBdr>
          <w:bottom w:val="single" w:sz="4" w:space="1" w:color="auto"/>
        </w:pBdr>
        <w:ind w:left="200" w:hangingChars="100" w:hanging="200"/>
        <w:rPr>
          <w:rFonts w:ascii="ＭＳ 明朝" w:hAnsi="ＭＳ 明朝"/>
        </w:rPr>
      </w:pPr>
      <w:r w:rsidRPr="00454D36">
        <w:rPr>
          <w:rFonts w:ascii="ＭＳ 明朝" w:hAnsi="ＭＳ 明朝" w:hint="eastAsia"/>
        </w:rPr>
        <w:t>学会発表目録</w:t>
      </w:r>
    </w:p>
    <w:p w14:paraId="59AEB9A4" w14:textId="77777777" w:rsidR="008560FD" w:rsidRPr="00454D36" w:rsidRDefault="008560FD" w:rsidP="008560FD">
      <w:pPr>
        <w:ind w:left="400" w:hangingChars="200" w:hanging="400"/>
        <w:rPr>
          <w:rFonts w:ascii="ＭＳ 明朝" w:hAnsi="ＭＳ 明朝"/>
        </w:rPr>
      </w:pPr>
      <w:r w:rsidRPr="00454D36">
        <w:rPr>
          <w:rFonts w:ascii="ＭＳ 明朝" w:hAnsi="ＭＳ 明朝" w:hint="eastAsia"/>
        </w:rPr>
        <w:t>1.</w:t>
      </w:r>
      <w:r w:rsidRPr="00454D36">
        <w:rPr>
          <w:rFonts w:ascii="ＭＳ 明朝" w:hAnsi="ＭＳ 明朝" w:hint="eastAsia"/>
        </w:rPr>
        <w:tab/>
        <w:t>臨床研究・臨床薬理学に関する学会発表のみを、</w:t>
      </w:r>
      <w:r w:rsidRPr="00454D36">
        <w:rPr>
          <w:rFonts w:ascii="ＭＳ 明朝" w:hAnsi="ＭＳ 明朝" w:hint="eastAsia"/>
          <w:b/>
        </w:rPr>
        <w:t>番号・発表者名（全員）・演題名・学会名・開催年（西暦）</w:t>
      </w:r>
      <w:r w:rsidRPr="00454D36">
        <w:rPr>
          <w:rFonts w:ascii="ＭＳ 明朝" w:hAnsi="ＭＳ 明朝" w:hint="eastAsia"/>
        </w:rPr>
        <w:t>の順に記載してください。スペースが不足の場合には、この用紙のコピーを用いて付け加えてください。</w:t>
      </w:r>
    </w:p>
    <w:p w14:paraId="1F14B48D" w14:textId="77777777" w:rsidR="008560FD" w:rsidRPr="00454D36" w:rsidRDefault="008560FD" w:rsidP="008560FD">
      <w:pPr>
        <w:ind w:left="400" w:hangingChars="200" w:hanging="400"/>
        <w:rPr>
          <w:rFonts w:ascii="ＭＳ 明朝" w:hAnsi="ＭＳ 明朝"/>
        </w:rPr>
      </w:pPr>
      <w:r w:rsidRPr="00454D36">
        <w:rPr>
          <w:rFonts w:ascii="ＭＳ 明朝" w:hAnsi="ＭＳ 明朝" w:hint="eastAsia"/>
        </w:rPr>
        <w:t>2.</w:t>
      </w:r>
      <w:r w:rsidRPr="00454D36">
        <w:rPr>
          <w:rFonts w:ascii="ＭＳ 明朝" w:hAnsi="ＭＳ 明朝" w:hint="eastAsia"/>
        </w:rPr>
        <w:tab/>
        <w:t>自身が筆頭著者のものに「〇印」をつけてください。</w:t>
      </w:r>
    </w:p>
    <w:p w14:paraId="6FCA9EB0" w14:textId="34F104CC" w:rsidR="008560FD" w:rsidRPr="00454D36" w:rsidRDefault="00E962D9" w:rsidP="00E962D9">
      <w:pPr>
        <w:pBdr>
          <w:bottom w:val="single" w:sz="4" w:space="1" w:color="auto"/>
        </w:pBdr>
        <w:ind w:left="400" w:hangingChars="200" w:hanging="400"/>
        <w:rPr>
          <w:rFonts w:ascii="ＭＳ 明朝" w:hAnsi="ＭＳ 明朝"/>
        </w:rPr>
      </w:pPr>
      <w:r w:rsidRPr="00454D36">
        <w:rPr>
          <w:rFonts w:ascii="ＭＳ 明朝" w:hAnsi="ＭＳ 明朝"/>
        </w:rPr>
        <w:t>3</w:t>
      </w:r>
      <w:r w:rsidR="008560FD" w:rsidRPr="00454D36">
        <w:rPr>
          <w:rFonts w:ascii="ＭＳ 明朝" w:hAnsi="ＭＳ 明朝" w:hint="eastAsia"/>
        </w:rPr>
        <w:t>.</w:t>
      </w:r>
      <w:r w:rsidR="008560FD" w:rsidRPr="00454D36">
        <w:rPr>
          <w:rFonts w:ascii="ＭＳ 明朝" w:hAnsi="ＭＳ 明朝" w:hint="eastAsia"/>
        </w:rPr>
        <w:tab/>
      </w:r>
      <w:r w:rsidR="001838CC" w:rsidRPr="00454D36">
        <w:rPr>
          <w:rFonts w:ascii="ＭＳ 明朝" w:hAnsi="ＭＳ 明朝" w:hint="eastAsia"/>
        </w:rPr>
        <w:t>臨床研究・</w:t>
      </w:r>
      <w:r w:rsidR="008560FD" w:rsidRPr="00454D36">
        <w:rPr>
          <w:rFonts w:ascii="ＭＳ 明朝" w:hAnsi="ＭＳ 明朝" w:hint="eastAsia"/>
        </w:rPr>
        <w:t>臨床薬理学に関する学会発表に該当する別刷り抄録またはそのコピーを各１部、本申請書に添えて提出してください。</w:t>
      </w:r>
    </w:p>
    <w:p w14:paraId="71BB2A1C" w14:textId="05FA06BB" w:rsidR="00F37A8E" w:rsidRPr="00454D36" w:rsidRDefault="00F37A8E" w:rsidP="00CF7EE9">
      <w:pPr>
        <w:ind w:left="400" w:hangingChars="200" w:hanging="400"/>
        <w:rPr>
          <w:rFonts w:ascii="ＭＳ 明朝" w:hAnsi="ＭＳ 明朝"/>
        </w:rPr>
      </w:pPr>
      <w:r w:rsidRPr="00454D36">
        <w:rPr>
          <w:rFonts w:ascii="ＭＳ 明朝" w:hAnsi="ＭＳ 明朝" w:hint="eastAsia"/>
        </w:rPr>
        <w:t>注）最近5年間において、臨床研究・臨床薬理学に関する学会発表（地方会、全国規模あるいは国際学会）</w:t>
      </w:r>
      <w:r w:rsidR="00EF1C2A">
        <w:rPr>
          <w:rFonts w:ascii="ＭＳ 明朝" w:hAnsi="ＭＳ 明朝" w:hint="eastAsia"/>
        </w:rPr>
        <w:t>が</w:t>
      </w:r>
      <w:r w:rsidRPr="00454D36">
        <w:rPr>
          <w:rFonts w:ascii="ＭＳ 明朝" w:hAnsi="ＭＳ 明朝" w:hint="eastAsia"/>
        </w:rPr>
        <w:t>3回以上（共同演者を含む）あることが必要で</w:t>
      </w:r>
      <w:r w:rsidR="00663C9A" w:rsidRPr="00454D36">
        <w:rPr>
          <w:rFonts w:ascii="ＭＳ 明朝" w:hAnsi="ＭＳ 明朝" w:hint="eastAsia"/>
        </w:rPr>
        <w:t>す</w:t>
      </w:r>
      <w:r w:rsidRPr="00454D36">
        <w:rPr>
          <w:rFonts w:ascii="ＭＳ 明朝" w:hAnsi="ＭＳ 明朝" w:hint="eastAsia"/>
        </w:rPr>
        <w:t>。</w:t>
      </w:r>
    </w:p>
    <w:p w14:paraId="4C945CF2" w14:textId="77777777" w:rsidR="00F37A8E" w:rsidRPr="00EF1C2A" w:rsidRDefault="00F37A8E" w:rsidP="00F37A8E">
      <w:pPr>
        <w:rPr>
          <w:rFonts w:ascii="ＭＳ 明朝" w:hAnsi="ＭＳ 明朝"/>
        </w:rPr>
      </w:pPr>
    </w:p>
    <w:p w14:paraId="72BE89AD" w14:textId="77777777" w:rsidR="00F37A8E" w:rsidRPr="00454D36" w:rsidRDefault="00F37A8E" w:rsidP="0051627E">
      <w:pPr>
        <w:rPr>
          <w:rFonts w:ascii="ＭＳ 明朝" w:hAnsi="ＭＳ 明朝"/>
        </w:rPr>
      </w:pPr>
      <w:r w:rsidRPr="00454D36">
        <w:rPr>
          <w:rFonts w:ascii="ＭＳ 明朝" w:hAnsi="ＭＳ 明朝"/>
        </w:rPr>
        <w:br w:type="page"/>
      </w:r>
    </w:p>
    <w:p w14:paraId="26474EFD" w14:textId="6299FDFB" w:rsidR="00891EF9" w:rsidRPr="00454D36" w:rsidRDefault="00891EF9" w:rsidP="00891EF9">
      <w:pPr>
        <w:ind w:firstLineChars="5" w:firstLine="14"/>
        <w:jc w:val="center"/>
        <w:rPr>
          <w:rFonts w:ascii="ＭＳ ゴシック" w:eastAsia="ＭＳ ゴシック" w:hAnsi="ＭＳ ゴシック"/>
          <w:sz w:val="28"/>
        </w:rPr>
      </w:pPr>
      <w:r w:rsidRPr="00454D36">
        <w:rPr>
          <w:rFonts w:ascii="ＭＳ ゴシック" w:eastAsia="ＭＳ ゴシック" w:hAnsi="ＭＳ ゴシック" w:hint="eastAsia"/>
          <w:sz w:val="28"/>
        </w:rPr>
        <w:lastRenderedPageBreak/>
        <w:t>日本臨床薬理学会認定臨床研究専門職 認定申請書</w:t>
      </w:r>
      <w:r w:rsidR="00405DE1" w:rsidRPr="00454D36">
        <w:rPr>
          <w:rFonts w:ascii="ＭＳ ゴシック" w:eastAsia="ＭＳ ゴシック" w:hAnsi="ＭＳ ゴシック" w:hint="eastAsia"/>
          <w:sz w:val="28"/>
        </w:rPr>
        <w:t>（共通</w:t>
      </w:r>
      <w:r w:rsidR="00405DE1">
        <w:rPr>
          <w:rFonts w:ascii="ＭＳ ゴシック" w:eastAsia="ＭＳ ゴシック" w:hAnsi="ＭＳ ゴシック" w:hint="eastAsia"/>
          <w:sz w:val="28"/>
        </w:rPr>
        <w:t>様式</w:t>
      </w:r>
      <w:r w:rsidR="00405DE1" w:rsidRPr="00454D36">
        <w:rPr>
          <w:rFonts w:ascii="ＭＳ ゴシック" w:eastAsia="ＭＳ ゴシック" w:hAnsi="ＭＳ ゴシック" w:hint="eastAsia"/>
          <w:sz w:val="28"/>
        </w:rPr>
        <w:t>）</w:t>
      </w:r>
    </w:p>
    <w:p w14:paraId="36DAC898" w14:textId="77777777" w:rsidR="00F37A8E" w:rsidRPr="00454D36" w:rsidRDefault="00F37A8E" w:rsidP="00F37A8E">
      <w:pPr>
        <w:jc w:val="center"/>
        <w:rPr>
          <w:rFonts w:ascii="ＭＳ 明朝" w:hAnsi="ＭＳ 明朝"/>
          <w:sz w:val="24"/>
          <w:lang w:val="x-none"/>
        </w:rPr>
      </w:pPr>
      <w:r w:rsidRPr="00454D36">
        <w:rPr>
          <w:rFonts w:ascii="ＭＳ 明朝" w:hAnsi="ＭＳ 明朝" w:hint="eastAsia"/>
          <w:sz w:val="24"/>
        </w:rPr>
        <w:t>臨床研究・臨床薬理学に関する学術論文またはフォーラム</w:t>
      </w:r>
    </w:p>
    <w:p w14:paraId="76928B12" w14:textId="77777777" w:rsidR="00402734" w:rsidRPr="00454D36" w:rsidRDefault="00402734" w:rsidP="00402734">
      <w:pPr>
        <w:tabs>
          <w:tab w:val="left" w:pos="9200"/>
        </w:tabs>
        <w:ind w:leftChars="2600" w:left="5200"/>
        <w:rPr>
          <w:rFonts w:ascii="ＭＳ 明朝" w:hAnsi="ＭＳ 明朝"/>
        </w:rPr>
      </w:pPr>
      <w:r w:rsidRPr="00454D36">
        <w:rPr>
          <w:rFonts w:ascii="ＭＳ 明朝" w:hAnsi="ＭＳ 明朝" w:hint="eastAsia"/>
        </w:rPr>
        <w:t>申請者氏名</w:t>
      </w:r>
      <w:r w:rsidRPr="00454D36">
        <w:rPr>
          <w:rFonts w:ascii="ＭＳ 明朝" w:hAnsi="ＭＳ 明朝"/>
        </w:rPr>
        <w:tab/>
      </w:r>
      <w:r w:rsidRPr="00454D36">
        <w:rPr>
          <w:rFonts w:ascii="ＭＳ 明朝" w:hAnsi="ＭＳ 明朝" w:hint="eastAsia"/>
        </w:rPr>
        <w:t>印</w:t>
      </w:r>
    </w:p>
    <w:p w14:paraId="6EEE2321" w14:textId="77777777" w:rsidR="00402734" w:rsidRPr="00454D36" w:rsidRDefault="00402734" w:rsidP="00402734">
      <w:pPr>
        <w:tabs>
          <w:tab w:val="left" w:pos="9200"/>
        </w:tabs>
        <w:ind w:leftChars="2600" w:left="5200"/>
        <w:rPr>
          <w:rFonts w:ascii="ＭＳ 明朝" w:hAnsi="ＭＳ 明朝"/>
        </w:rPr>
      </w:pPr>
      <w:r w:rsidRPr="00454D36">
        <w:rPr>
          <w:rFonts w:ascii="ＭＳ 明朝" w:hAnsi="ＭＳ 明朝" w:hint="eastAsia"/>
        </w:rPr>
        <w:t>（署名または記名押印）</w:t>
      </w:r>
    </w:p>
    <w:p w14:paraId="1CB23874" w14:textId="20083716" w:rsidR="00402734" w:rsidRPr="00454D36" w:rsidRDefault="00402734" w:rsidP="006361F2">
      <w:pPr>
        <w:pBdr>
          <w:bottom w:val="single" w:sz="4" w:space="0" w:color="auto"/>
        </w:pBdr>
        <w:ind w:left="200" w:hangingChars="100" w:hanging="200"/>
        <w:rPr>
          <w:rFonts w:ascii="ＭＳ 明朝" w:hAnsi="ＭＳ 明朝"/>
        </w:rPr>
      </w:pPr>
      <w:r w:rsidRPr="00454D36">
        <w:rPr>
          <w:rFonts w:ascii="ＭＳ 明朝" w:hAnsi="ＭＳ 明朝" w:hint="eastAsia"/>
        </w:rPr>
        <w:t>学術論文またはフォーラム目録</w:t>
      </w:r>
    </w:p>
    <w:p w14:paraId="7C2C6CA4" w14:textId="623B6C05" w:rsidR="00402734" w:rsidRPr="00454D36" w:rsidRDefault="00402734" w:rsidP="00402734">
      <w:pPr>
        <w:ind w:left="400" w:hangingChars="200" w:hanging="400"/>
        <w:rPr>
          <w:rFonts w:ascii="ＭＳ 明朝" w:hAnsi="ＭＳ 明朝"/>
        </w:rPr>
      </w:pPr>
      <w:r w:rsidRPr="00454D36">
        <w:rPr>
          <w:rFonts w:ascii="ＭＳ 明朝" w:hAnsi="ＭＳ 明朝" w:hint="eastAsia"/>
        </w:rPr>
        <w:t>1.</w:t>
      </w:r>
      <w:r w:rsidRPr="00454D36">
        <w:rPr>
          <w:rFonts w:ascii="ＭＳ 明朝" w:hAnsi="ＭＳ 明朝" w:hint="eastAsia"/>
        </w:rPr>
        <w:tab/>
      </w:r>
      <w:r w:rsidR="004658BC" w:rsidRPr="00454D36">
        <w:rPr>
          <w:rFonts w:ascii="ＭＳ 明朝" w:hAnsi="ＭＳ 明朝" w:hint="eastAsia"/>
        </w:rPr>
        <w:t>臨床研究・</w:t>
      </w:r>
      <w:r w:rsidRPr="00454D36">
        <w:rPr>
          <w:rFonts w:ascii="ＭＳ 明朝" w:hAnsi="ＭＳ 明朝" w:hint="eastAsia"/>
        </w:rPr>
        <w:t>臨床薬理学に関する学術論文</w:t>
      </w:r>
      <w:r w:rsidR="001838CC" w:rsidRPr="001838CC">
        <w:rPr>
          <w:rFonts w:ascii="ＭＳ 明朝" w:hAnsi="ＭＳ 明朝" w:hint="eastAsia"/>
        </w:rPr>
        <w:t>またはフォーラム</w:t>
      </w:r>
      <w:r w:rsidR="004658BC" w:rsidRPr="00454D36">
        <w:rPr>
          <w:rFonts w:ascii="ＭＳ 明朝" w:hAnsi="ＭＳ 明朝" w:hint="eastAsia"/>
        </w:rPr>
        <w:t>のみを</w:t>
      </w:r>
      <w:r w:rsidRPr="00454D36">
        <w:rPr>
          <w:rFonts w:ascii="ＭＳ 明朝" w:hAnsi="ＭＳ 明朝" w:hint="eastAsia"/>
        </w:rPr>
        <w:t>、</w:t>
      </w:r>
      <w:r w:rsidRPr="00454D36">
        <w:rPr>
          <w:rFonts w:ascii="ＭＳ 明朝" w:hAnsi="ＭＳ 明朝" w:hint="eastAsia"/>
          <w:b/>
        </w:rPr>
        <w:t>番号・著者名（全員）・論文（著書）名・発表年（西暦）・雑誌名・巻・頁</w:t>
      </w:r>
      <w:r w:rsidR="001838CC">
        <w:rPr>
          <w:rFonts w:ascii="ＭＳ 明朝" w:hAnsi="ＭＳ 明朝" w:hint="eastAsia"/>
          <w:b/>
        </w:rPr>
        <w:t>・</w:t>
      </w:r>
      <w:r w:rsidR="001838CC" w:rsidRPr="001838CC">
        <w:rPr>
          <w:rFonts w:ascii="ＭＳ 明朝" w:hAnsi="ＭＳ 明朝"/>
          <w:b/>
        </w:rPr>
        <w:t>DOI</w:t>
      </w:r>
      <w:r w:rsidRPr="00454D36">
        <w:rPr>
          <w:rFonts w:ascii="ＭＳ 明朝" w:hAnsi="ＭＳ 明朝" w:hint="eastAsia"/>
        </w:rPr>
        <w:t>の順に記載してください。スペースが不足の場合には、この用紙のコピーを用いて付け加えてください。</w:t>
      </w:r>
    </w:p>
    <w:p w14:paraId="4F50B9C0" w14:textId="77777777" w:rsidR="00402734" w:rsidRPr="00454D36" w:rsidRDefault="00402734" w:rsidP="00402734">
      <w:pPr>
        <w:ind w:left="400" w:hangingChars="200" w:hanging="400"/>
        <w:rPr>
          <w:rFonts w:ascii="ＭＳ 明朝" w:hAnsi="ＭＳ 明朝"/>
        </w:rPr>
      </w:pPr>
      <w:r w:rsidRPr="00454D36">
        <w:rPr>
          <w:rFonts w:ascii="ＭＳ 明朝" w:hAnsi="ＭＳ 明朝" w:hint="eastAsia"/>
        </w:rPr>
        <w:t>2.</w:t>
      </w:r>
      <w:r w:rsidRPr="00454D36">
        <w:rPr>
          <w:rFonts w:ascii="ＭＳ 明朝" w:hAnsi="ＭＳ 明朝" w:hint="eastAsia"/>
        </w:rPr>
        <w:tab/>
        <w:t>自身が筆頭著者のものに「〇印」をつけてください。</w:t>
      </w:r>
    </w:p>
    <w:p w14:paraId="66F2E36C" w14:textId="397570AA" w:rsidR="00402734" w:rsidRPr="00454D36" w:rsidRDefault="00402734" w:rsidP="00EF1C2A">
      <w:pPr>
        <w:pBdr>
          <w:bottom w:val="single" w:sz="4" w:space="1" w:color="auto"/>
        </w:pBdr>
        <w:ind w:left="400" w:hangingChars="200" w:hanging="400"/>
        <w:rPr>
          <w:rFonts w:ascii="ＭＳ 明朝" w:hAnsi="ＭＳ 明朝"/>
        </w:rPr>
      </w:pPr>
      <w:r w:rsidRPr="00454D36">
        <w:rPr>
          <w:rFonts w:ascii="ＭＳ 明朝" w:hAnsi="ＭＳ 明朝"/>
        </w:rPr>
        <w:t>3</w:t>
      </w:r>
      <w:r w:rsidRPr="00454D36">
        <w:rPr>
          <w:rFonts w:ascii="ＭＳ 明朝" w:hAnsi="ＭＳ 明朝" w:hint="eastAsia"/>
        </w:rPr>
        <w:t>.</w:t>
      </w:r>
      <w:r w:rsidRPr="00454D36">
        <w:rPr>
          <w:rFonts w:ascii="ＭＳ 明朝" w:hAnsi="ＭＳ 明朝" w:hint="eastAsia"/>
        </w:rPr>
        <w:tab/>
      </w:r>
      <w:r w:rsidR="004658BC" w:rsidRPr="00454D36">
        <w:rPr>
          <w:rFonts w:ascii="ＭＳ 明朝" w:hAnsi="ＭＳ 明朝" w:hint="eastAsia"/>
        </w:rPr>
        <w:t>DOI</w:t>
      </w:r>
      <w:r w:rsidR="00EF1C2A">
        <w:rPr>
          <w:rFonts w:ascii="ＭＳ 明朝" w:hAnsi="ＭＳ 明朝" w:hint="eastAsia"/>
        </w:rPr>
        <w:t>がない場合は、</w:t>
      </w:r>
      <w:r w:rsidR="004658BC" w:rsidRPr="00454D36">
        <w:rPr>
          <w:rFonts w:ascii="ＭＳ 明朝" w:hAnsi="ＭＳ 明朝" w:hint="eastAsia"/>
        </w:rPr>
        <w:t>本申請書に</w:t>
      </w:r>
      <w:r w:rsidR="00EF1C2A" w:rsidRPr="00EF1C2A">
        <w:rPr>
          <w:rFonts w:ascii="ＭＳ 明朝" w:hAnsi="ＭＳ 明朝" w:hint="eastAsia"/>
        </w:rPr>
        <w:t>別刷りまたはそのコピーを各１部、本申請書に添えて提出してください。</w:t>
      </w:r>
    </w:p>
    <w:p w14:paraId="4BDD7FCD" w14:textId="77777777" w:rsidR="00522E91" w:rsidRDefault="001838CC" w:rsidP="001838CC">
      <w:pPr>
        <w:ind w:left="400" w:hangingChars="200" w:hanging="400"/>
        <w:rPr>
          <w:rFonts w:ascii="ＭＳ 明朝" w:hAnsi="ＭＳ 明朝"/>
        </w:rPr>
      </w:pPr>
      <w:r w:rsidRPr="00454D36">
        <w:rPr>
          <w:rFonts w:ascii="ＭＳ 明朝" w:hAnsi="ＭＳ 明朝" w:hint="eastAsia"/>
        </w:rPr>
        <w:t>注）最近5年間において、</w:t>
      </w:r>
      <w:r w:rsidR="00522E91">
        <w:rPr>
          <w:rFonts w:ascii="ＭＳ 明朝" w:hAnsi="ＭＳ 明朝" w:hint="eastAsia"/>
        </w:rPr>
        <w:t>下記のいずれかが必要です。</w:t>
      </w:r>
    </w:p>
    <w:p w14:paraId="4BB47F2E" w14:textId="7F09A085" w:rsidR="00522E91" w:rsidRDefault="00522E91" w:rsidP="00522E91">
      <w:pPr>
        <w:ind w:leftChars="200" w:left="800" w:hangingChars="200" w:hanging="400"/>
        <w:rPr>
          <w:rFonts w:ascii="ＭＳ 明朝" w:hAnsi="ＭＳ 明朝"/>
        </w:rPr>
      </w:pPr>
      <w:r>
        <w:rPr>
          <w:rFonts w:ascii="ＭＳ 明朝" w:hAnsi="ＭＳ 明朝" w:hint="eastAsia"/>
        </w:rPr>
        <w:t>・</w:t>
      </w:r>
      <w:r>
        <w:rPr>
          <w:rFonts w:ascii="ＭＳ 明朝" w:hAnsi="ＭＳ 明朝"/>
        </w:rPr>
        <w:tab/>
      </w:r>
      <w:r w:rsidR="00EF1C2A" w:rsidRPr="00EF1C2A">
        <w:rPr>
          <w:rFonts w:ascii="ＭＳ 明朝" w:hAnsi="ＭＳ 明朝" w:hint="eastAsia"/>
        </w:rPr>
        <w:t>臨床研究・臨床薬理学に関する学会発表（地方会、全国規模あるいは国際学会）の筆頭演者</w:t>
      </w:r>
    </w:p>
    <w:p w14:paraId="014C3C47" w14:textId="17DE9886" w:rsidR="001838CC" w:rsidRDefault="00522E91" w:rsidP="00522E91">
      <w:pPr>
        <w:ind w:leftChars="200" w:left="800" w:hangingChars="200" w:hanging="400"/>
        <w:rPr>
          <w:rFonts w:ascii="ＭＳ 明朝" w:hAnsi="ＭＳ 明朝"/>
        </w:rPr>
      </w:pPr>
      <w:r>
        <w:rPr>
          <w:rFonts w:ascii="ＭＳ 明朝" w:hAnsi="ＭＳ 明朝" w:hint="eastAsia"/>
        </w:rPr>
        <w:t>・</w:t>
      </w:r>
      <w:r>
        <w:rPr>
          <w:rFonts w:ascii="ＭＳ 明朝" w:hAnsi="ＭＳ 明朝"/>
        </w:rPr>
        <w:tab/>
      </w:r>
      <w:r w:rsidR="001838CC" w:rsidRPr="001838CC">
        <w:rPr>
          <w:rFonts w:ascii="ＭＳ 明朝" w:hAnsi="ＭＳ 明朝" w:hint="eastAsia"/>
        </w:rPr>
        <w:t>臨床研究・臨床薬理学に関する学術論文またはフォーラム（全国規模あるいは国際学会誌・学術雑誌）の筆頭著者</w:t>
      </w:r>
    </w:p>
    <w:p w14:paraId="79FC273D" w14:textId="77777777" w:rsidR="001838CC" w:rsidRDefault="001838CC" w:rsidP="001838CC">
      <w:pPr>
        <w:ind w:left="400" w:hangingChars="200" w:hanging="400"/>
        <w:rPr>
          <w:rFonts w:ascii="ＭＳ 明朝" w:hAnsi="ＭＳ 明朝"/>
        </w:rPr>
      </w:pPr>
    </w:p>
    <w:p w14:paraId="436FF12A" w14:textId="77777777" w:rsidR="00F37A8E" w:rsidRPr="00454D36" w:rsidRDefault="00F37A8E" w:rsidP="00A121B4">
      <w:pPr>
        <w:rPr>
          <w:rFonts w:ascii="ＭＳ 明朝" w:hAnsi="ＭＳ 明朝"/>
        </w:rPr>
      </w:pPr>
      <w:r w:rsidRPr="00454D36">
        <w:rPr>
          <w:rFonts w:ascii="ＭＳ 明朝" w:hAnsi="ＭＳ 明朝"/>
        </w:rPr>
        <w:br w:type="page"/>
      </w:r>
    </w:p>
    <w:p w14:paraId="6724EEB1" w14:textId="7BBCBC35" w:rsidR="00891EF9" w:rsidRPr="00454D36" w:rsidRDefault="00891EF9" w:rsidP="00891EF9">
      <w:pPr>
        <w:ind w:firstLineChars="5" w:firstLine="14"/>
        <w:jc w:val="center"/>
        <w:rPr>
          <w:rFonts w:ascii="ＭＳ ゴシック" w:eastAsia="ＭＳ ゴシック" w:hAnsi="ＭＳ ゴシック"/>
          <w:sz w:val="28"/>
        </w:rPr>
      </w:pPr>
      <w:r w:rsidRPr="00454D36">
        <w:rPr>
          <w:rFonts w:ascii="ＭＳ ゴシック" w:eastAsia="ＭＳ ゴシック" w:hAnsi="ＭＳ ゴシック" w:hint="eastAsia"/>
          <w:sz w:val="28"/>
        </w:rPr>
        <w:lastRenderedPageBreak/>
        <w:t>日本臨床薬理学会認定臨床研究専門職 認定申請書</w:t>
      </w:r>
      <w:r w:rsidR="00405DE1" w:rsidRPr="00454D36">
        <w:rPr>
          <w:rFonts w:ascii="ＭＳ ゴシック" w:eastAsia="ＭＳ ゴシック" w:hAnsi="ＭＳ ゴシック" w:hint="eastAsia"/>
          <w:sz w:val="28"/>
        </w:rPr>
        <w:t>（共通</w:t>
      </w:r>
      <w:r w:rsidR="00405DE1">
        <w:rPr>
          <w:rFonts w:ascii="ＭＳ ゴシック" w:eastAsia="ＭＳ ゴシック" w:hAnsi="ＭＳ ゴシック" w:hint="eastAsia"/>
          <w:sz w:val="28"/>
        </w:rPr>
        <w:t>様式</w:t>
      </w:r>
      <w:r w:rsidR="00405DE1" w:rsidRPr="00454D36">
        <w:rPr>
          <w:rFonts w:ascii="ＭＳ ゴシック" w:eastAsia="ＭＳ ゴシック" w:hAnsi="ＭＳ ゴシック" w:hint="eastAsia"/>
          <w:sz w:val="28"/>
        </w:rPr>
        <w:t>）</w:t>
      </w:r>
    </w:p>
    <w:p w14:paraId="2FAB172C" w14:textId="77777777" w:rsidR="004565FE" w:rsidRPr="00454D36" w:rsidRDefault="004565FE" w:rsidP="004565FE">
      <w:pPr>
        <w:jc w:val="center"/>
        <w:rPr>
          <w:rFonts w:ascii="ＭＳ 明朝" w:hAnsi="ＭＳ 明朝"/>
          <w:sz w:val="24"/>
        </w:rPr>
      </w:pPr>
      <w:r w:rsidRPr="00454D36">
        <w:rPr>
          <w:rFonts w:ascii="ＭＳ 明朝" w:hAnsi="ＭＳ 明朝" w:hint="eastAsia"/>
          <w:sz w:val="24"/>
        </w:rPr>
        <w:t>日本臨床薬理学会社員からの推薦状</w:t>
      </w:r>
    </w:p>
    <w:p w14:paraId="51A4C8ED" w14:textId="77777777" w:rsidR="004565FE" w:rsidRPr="00454D36" w:rsidRDefault="004565FE" w:rsidP="004565FE">
      <w:pPr>
        <w:jc w:val="left"/>
        <w:rPr>
          <w:sz w:val="24"/>
          <w:szCs w:val="24"/>
        </w:rPr>
      </w:pPr>
    </w:p>
    <w:p w14:paraId="39BD130D" w14:textId="77777777" w:rsidR="004565FE" w:rsidRPr="00454D36" w:rsidRDefault="004565FE" w:rsidP="004565FE">
      <w:pPr>
        <w:jc w:val="left"/>
        <w:rPr>
          <w:sz w:val="24"/>
          <w:szCs w:val="24"/>
        </w:rPr>
      </w:pPr>
      <w:r w:rsidRPr="00454D36">
        <w:rPr>
          <w:rFonts w:hint="eastAsia"/>
          <w:sz w:val="24"/>
          <w:szCs w:val="24"/>
        </w:rPr>
        <w:t>一般社団法人　日本臨床薬理学会</w:t>
      </w:r>
    </w:p>
    <w:p w14:paraId="2590A33B" w14:textId="77777777" w:rsidR="004565FE" w:rsidRPr="00454D36" w:rsidRDefault="004565FE" w:rsidP="004565FE">
      <w:pPr>
        <w:jc w:val="left"/>
        <w:rPr>
          <w:sz w:val="24"/>
          <w:szCs w:val="24"/>
        </w:rPr>
      </w:pPr>
      <w:r w:rsidRPr="00454D36">
        <w:rPr>
          <w:rFonts w:hint="eastAsia"/>
          <w:sz w:val="24"/>
          <w:szCs w:val="24"/>
        </w:rPr>
        <w:t>理事長　殿</w:t>
      </w:r>
    </w:p>
    <w:p w14:paraId="38D2C92E" w14:textId="77777777" w:rsidR="004565FE" w:rsidRPr="00454D36" w:rsidRDefault="004565FE" w:rsidP="004565FE">
      <w:pPr>
        <w:jc w:val="left"/>
        <w:rPr>
          <w:sz w:val="24"/>
          <w:szCs w:val="24"/>
        </w:rPr>
      </w:pPr>
    </w:p>
    <w:p w14:paraId="097CACC7" w14:textId="77777777" w:rsidR="004565FE" w:rsidRPr="00454D36" w:rsidRDefault="004565FE" w:rsidP="004565FE">
      <w:pPr>
        <w:jc w:val="left"/>
        <w:rPr>
          <w:sz w:val="24"/>
          <w:szCs w:val="24"/>
        </w:rPr>
      </w:pPr>
      <w:r w:rsidRPr="00454D36">
        <w:rPr>
          <w:rFonts w:hint="eastAsia"/>
          <w:sz w:val="24"/>
          <w:szCs w:val="24"/>
        </w:rPr>
        <w:t>氏名：</w:t>
      </w:r>
    </w:p>
    <w:p w14:paraId="0EFCF136" w14:textId="77777777" w:rsidR="004565FE" w:rsidRPr="00454D36" w:rsidRDefault="004565FE" w:rsidP="004565FE">
      <w:pPr>
        <w:jc w:val="left"/>
        <w:rPr>
          <w:sz w:val="24"/>
          <w:szCs w:val="24"/>
        </w:rPr>
      </w:pPr>
    </w:p>
    <w:p w14:paraId="18BE70D2" w14:textId="77777777" w:rsidR="004565FE" w:rsidRPr="00454D36" w:rsidRDefault="004565FE" w:rsidP="004565FE">
      <w:pPr>
        <w:jc w:val="left"/>
        <w:rPr>
          <w:sz w:val="24"/>
          <w:szCs w:val="24"/>
        </w:rPr>
      </w:pPr>
      <w:r w:rsidRPr="00454D36">
        <w:rPr>
          <w:rFonts w:hint="eastAsia"/>
          <w:sz w:val="24"/>
          <w:szCs w:val="24"/>
        </w:rPr>
        <w:t>所属：</w:t>
      </w:r>
    </w:p>
    <w:p w14:paraId="5CFAF7B6" w14:textId="77777777" w:rsidR="004565FE" w:rsidRPr="00454D36" w:rsidRDefault="004565FE" w:rsidP="004565FE">
      <w:pPr>
        <w:jc w:val="left"/>
        <w:rPr>
          <w:sz w:val="24"/>
          <w:szCs w:val="24"/>
        </w:rPr>
      </w:pPr>
    </w:p>
    <w:p w14:paraId="22FDEFA3" w14:textId="77777777" w:rsidR="004565FE" w:rsidRPr="00454D36" w:rsidRDefault="004565FE" w:rsidP="004565FE">
      <w:pPr>
        <w:ind w:firstLineChars="100" w:firstLine="240"/>
        <w:jc w:val="left"/>
        <w:rPr>
          <w:sz w:val="24"/>
          <w:szCs w:val="24"/>
        </w:rPr>
      </w:pPr>
      <w:r w:rsidRPr="00454D36">
        <w:rPr>
          <w:rFonts w:hint="eastAsia"/>
          <w:sz w:val="24"/>
          <w:szCs w:val="24"/>
        </w:rPr>
        <w:t>上記のもの、臨床研究専門職としての活動実績などから、</w:t>
      </w:r>
      <w:r w:rsidRPr="00454D36">
        <w:rPr>
          <w:sz w:val="24"/>
          <w:szCs w:val="24"/>
        </w:rPr>
        <w:br/>
      </w:r>
      <w:r w:rsidRPr="00454D36">
        <w:rPr>
          <w:rFonts w:hint="eastAsia"/>
          <w:sz w:val="24"/>
          <w:szCs w:val="24"/>
        </w:rPr>
        <w:t>日本臨床薬理学会</w:t>
      </w:r>
      <w:r w:rsidRPr="00454D36">
        <w:rPr>
          <w:rFonts w:hint="eastAsia"/>
          <w:sz w:val="24"/>
          <w:szCs w:val="24"/>
        </w:rPr>
        <w:t xml:space="preserve"> </w:t>
      </w:r>
      <w:r w:rsidRPr="00454D36">
        <w:rPr>
          <w:rFonts w:hint="eastAsia"/>
          <w:sz w:val="24"/>
          <w:szCs w:val="24"/>
        </w:rPr>
        <w:t>認定臨床研究専門職として相応しいと考えます。</w:t>
      </w:r>
    </w:p>
    <w:p w14:paraId="02DF16FC" w14:textId="77777777" w:rsidR="004565FE" w:rsidRPr="00454D36" w:rsidRDefault="004565FE" w:rsidP="004565FE">
      <w:pPr>
        <w:ind w:firstLineChars="100" w:firstLine="240"/>
        <w:jc w:val="left"/>
        <w:rPr>
          <w:sz w:val="24"/>
          <w:szCs w:val="24"/>
        </w:rPr>
      </w:pPr>
      <w:r w:rsidRPr="00454D36">
        <w:rPr>
          <w:rFonts w:hint="eastAsia"/>
          <w:sz w:val="24"/>
          <w:szCs w:val="24"/>
        </w:rPr>
        <w:t>よって、日本臨床薬理学会</w:t>
      </w:r>
      <w:r w:rsidRPr="00454D36">
        <w:rPr>
          <w:rFonts w:hint="eastAsia"/>
          <w:sz w:val="24"/>
          <w:szCs w:val="24"/>
        </w:rPr>
        <w:t xml:space="preserve"> </w:t>
      </w:r>
      <w:r w:rsidRPr="00454D36">
        <w:rPr>
          <w:rFonts w:hint="eastAsia"/>
          <w:sz w:val="24"/>
          <w:szCs w:val="24"/>
        </w:rPr>
        <w:t>認定臨床研究専門職制度規則に則り、本学会の認定臨床研究専門職候補者として推薦申し上げます。</w:t>
      </w:r>
    </w:p>
    <w:p w14:paraId="4381820F" w14:textId="77777777" w:rsidR="004565FE" w:rsidRPr="00454D36" w:rsidRDefault="004565FE" w:rsidP="004565FE">
      <w:pPr>
        <w:jc w:val="left"/>
        <w:rPr>
          <w:sz w:val="24"/>
          <w:szCs w:val="24"/>
        </w:rPr>
      </w:pPr>
    </w:p>
    <w:p w14:paraId="5A67625A" w14:textId="77777777" w:rsidR="004565FE" w:rsidRPr="00454D36" w:rsidRDefault="004565FE" w:rsidP="004565FE">
      <w:pPr>
        <w:jc w:val="left"/>
        <w:rPr>
          <w:sz w:val="24"/>
          <w:szCs w:val="24"/>
        </w:rPr>
      </w:pPr>
    </w:p>
    <w:p w14:paraId="4B34EC90" w14:textId="77777777" w:rsidR="004565FE" w:rsidRPr="00454D36" w:rsidRDefault="004565FE" w:rsidP="004565FE">
      <w:pPr>
        <w:ind w:leftChars="1200" w:left="2400"/>
        <w:jc w:val="left"/>
        <w:rPr>
          <w:sz w:val="24"/>
          <w:szCs w:val="24"/>
        </w:rPr>
      </w:pPr>
      <w:r w:rsidRPr="00454D36">
        <w:rPr>
          <w:rFonts w:hint="eastAsia"/>
          <w:sz w:val="24"/>
          <w:szCs w:val="24"/>
        </w:rPr>
        <w:t>一般社団法人日本臨床薬理学会</w:t>
      </w:r>
    </w:p>
    <w:p w14:paraId="4864304C" w14:textId="77777777" w:rsidR="004565FE" w:rsidRPr="00454D36" w:rsidRDefault="004565FE" w:rsidP="004565FE">
      <w:pPr>
        <w:ind w:leftChars="1600" w:left="3200"/>
        <w:jc w:val="left"/>
        <w:rPr>
          <w:rFonts w:asciiTheme="minorEastAsia" w:hAnsiTheme="minorEastAsia"/>
          <w:sz w:val="24"/>
          <w:szCs w:val="24"/>
        </w:rPr>
      </w:pPr>
      <w:r w:rsidRPr="00454D36">
        <w:rPr>
          <w:rFonts w:hint="eastAsia"/>
          <w:sz w:val="24"/>
          <w:szCs w:val="24"/>
        </w:rPr>
        <w:t>社員</w:t>
      </w:r>
      <w:r w:rsidRPr="00454D36">
        <w:rPr>
          <w:rFonts w:asciiTheme="minorEastAsia" w:hAnsiTheme="minorEastAsia" w:hint="eastAsia"/>
          <w:sz w:val="24"/>
          <w:szCs w:val="24"/>
        </w:rPr>
        <w:t>：　　　　　　　　　　　　　　　　　印</w:t>
      </w:r>
    </w:p>
    <w:p w14:paraId="469DA13C" w14:textId="77777777" w:rsidR="004565FE" w:rsidRPr="00454D36" w:rsidRDefault="004565FE" w:rsidP="004565FE">
      <w:pPr>
        <w:ind w:leftChars="1800" w:left="3600"/>
        <w:jc w:val="left"/>
        <w:rPr>
          <w:rFonts w:asciiTheme="minorEastAsia" w:hAnsiTheme="minorEastAsia"/>
          <w:sz w:val="24"/>
          <w:szCs w:val="24"/>
        </w:rPr>
      </w:pPr>
      <w:r w:rsidRPr="00454D36">
        <w:rPr>
          <w:rFonts w:asciiTheme="minorEastAsia" w:hAnsiTheme="minorEastAsia" w:hint="eastAsia"/>
          <w:sz w:val="24"/>
          <w:szCs w:val="24"/>
        </w:rPr>
        <w:t>（署名または記名押印）</w:t>
      </w:r>
    </w:p>
    <w:p w14:paraId="283F5B88" w14:textId="77777777" w:rsidR="004565FE" w:rsidRPr="00454D36" w:rsidRDefault="004565FE" w:rsidP="004565FE">
      <w:pPr>
        <w:ind w:leftChars="1800" w:left="3600"/>
        <w:jc w:val="left"/>
        <w:rPr>
          <w:rFonts w:asciiTheme="minorEastAsia" w:hAnsiTheme="minorEastAsia"/>
          <w:sz w:val="24"/>
          <w:szCs w:val="24"/>
        </w:rPr>
      </w:pPr>
    </w:p>
    <w:p w14:paraId="77A2BE24" w14:textId="2F4F0D71" w:rsidR="007B1619" w:rsidRPr="00454D36" w:rsidRDefault="004565FE" w:rsidP="004565FE">
      <w:pPr>
        <w:ind w:leftChars="2000" w:left="4000"/>
        <w:jc w:val="left"/>
        <w:rPr>
          <w:rFonts w:asciiTheme="minorEastAsia" w:hAnsiTheme="minorEastAsia"/>
          <w:sz w:val="24"/>
          <w:szCs w:val="24"/>
        </w:rPr>
      </w:pPr>
      <w:r w:rsidRPr="00454D36">
        <w:rPr>
          <w:rFonts w:asciiTheme="minorEastAsia" w:hAnsiTheme="minorEastAsia" w:hint="eastAsia"/>
          <w:sz w:val="24"/>
          <w:szCs w:val="24"/>
        </w:rPr>
        <w:t>西暦　　　　年　　月　　日</w:t>
      </w:r>
    </w:p>
    <w:p w14:paraId="6DF3190A" w14:textId="77777777" w:rsidR="00A121B4" w:rsidRPr="00454D36" w:rsidRDefault="00A121B4">
      <w:pPr>
        <w:widowControl/>
        <w:adjustRightInd/>
        <w:jc w:val="left"/>
        <w:textAlignment w:val="auto"/>
        <w:rPr>
          <w:rFonts w:asciiTheme="minorEastAsia" w:hAnsiTheme="minorEastAsia"/>
          <w:sz w:val="24"/>
          <w:szCs w:val="24"/>
        </w:rPr>
      </w:pPr>
    </w:p>
    <w:p w14:paraId="095CB5FA" w14:textId="71EBAC80" w:rsidR="00A121B4" w:rsidRPr="00454D36" w:rsidRDefault="00A121B4" w:rsidP="00A121B4">
      <w:pPr>
        <w:rPr>
          <w:rFonts w:ascii="ＭＳ 明朝" w:hAnsi="ＭＳ 明朝"/>
        </w:rPr>
      </w:pPr>
      <w:r w:rsidRPr="00454D36">
        <w:rPr>
          <w:rFonts w:ascii="ＭＳ 明朝" w:hAnsi="ＭＳ 明朝" w:hint="eastAsia"/>
        </w:rPr>
        <w:t>※本学会の社員による推薦状2通を提出してください。</w:t>
      </w:r>
    </w:p>
    <w:p w14:paraId="114BC052" w14:textId="22148C72" w:rsidR="00631C18" w:rsidRPr="00454D36" w:rsidRDefault="00631C18" w:rsidP="00A121B4">
      <w:pPr>
        <w:rPr>
          <w:rFonts w:ascii="ＭＳ 明朝" w:hAnsi="ＭＳ 明朝"/>
        </w:rPr>
      </w:pPr>
      <w:r w:rsidRPr="00454D36">
        <w:rPr>
          <w:rFonts w:ascii="ＭＳ 明朝" w:hAnsi="ＭＳ 明朝"/>
        </w:rPr>
        <w:br w:type="page"/>
      </w:r>
    </w:p>
    <w:p w14:paraId="16C26664" w14:textId="05676EB4" w:rsidR="000A707C" w:rsidRPr="00454D36" w:rsidRDefault="000A707C" w:rsidP="000A707C">
      <w:pPr>
        <w:ind w:firstLineChars="5" w:firstLine="14"/>
        <w:jc w:val="center"/>
        <w:rPr>
          <w:rFonts w:ascii="ＭＳ ゴシック" w:eastAsia="ＭＳ ゴシック" w:hAnsi="ＭＳ ゴシック"/>
          <w:sz w:val="28"/>
        </w:rPr>
      </w:pPr>
      <w:bookmarkStart w:id="3" w:name="_Hlk160531200"/>
      <w:r w:rsidRPr="00454D36">
        <w:rPr>
          <w:rFonts w:ascii="ＭＳ ゴシック" w:eastAsia="ＭＳ ゴシック" w:hAnsi="ＭＳ ゴシック" w:hint="eastAsia"/>
          <w:sz w:val="28"/>
        </w:rPr>
        <w:lastRenderedPageBreak/>
        <w:t>日本臨床薬理学会認定臨床研究専門職 認定申請書</w:t>
      </w:r>
      <w:r w:rsidR="00405DE1" w:rsidRPr="00454D36">
        <w:rPr>
          <w:rFonts w:ascii="ＭＳ ゴシック" w:eastAsia="ＭＳ ゴシック" w:hAnsi="ＭＳ ゴシック" w:hint="eastAsia"/>
          <w:sz w:val="28"/>
        </w:rPr>
        <w:t>（共通</w:t>
      </w:r>
      <w:r w:rsidR="00405DE1">
        <w:rPr>
          <w:rFonts w:ascii="ＭＳ ゴシック" w:eastAsia="ＭＳ ゴシック" w:hAnsi="ＭＳ ゴシック" w:hint="eastAsia"/>
          <w:sz w:val="28"/>
        </w:rPr>
        <w:t>様式</w:t>
      </w:r>
      <w:r w:rsidR="00405DE1" w:rsidRPr="00454D36">
        <w:rPr>
          <w:rFonts w:ascii="ＭＳ ゴシック" w:eastAsia="ＭＳ ゴシック" w:hAnsi="ＭＳ ゴシック" w:hint="eastAsia"/>
          <w:sz w:val="28"/>
        </w:rPr>
        <w:t>）</w:t>
      </w:r>
    </w:p>
    <w:p w14:paraId="7B629B46" w14:textId="7FBF2BFA" w:rsidR="00AD5FDB" w:rsidRPr="00454D36" w:rsidRDefault="000A707C" w:rsidP="00AD5FDB">
      <w:pPr>
        <w:jc w:val="center"/>
        <w:rPr>
          <w:rFonts w:ascii="ＭＳ 明朝" w:hAnsi="ＭＳ 明朝"/>
          <w:sz w:val="24"/>
          <w:szCs w:val="24"/>
        </w:rPr>
      </w:pPr>
      <w:bookmarkStart w:id="4" w:name="_Hlk160447011"/>
      <w:r w:rsidRPr="00454D36">
        <w:rPr>
          <w:rFonts w:ascii="ＭＳ 明朝" w:hAnsi="ＭＳ 明朝" w:hint="eastAsia"/>
          <w:sz w:val="24"/>
          <w:szCs w:val="24"/>
        </w:rPr>
        <w:t>臨床研究</w:t>
      </w:r>
      <w:r w:rsidR="00026C0D" w:rsidRPr="00454D36">
        <w:rPr>
          <w:rFonts w:ascii="ＭＳ 明朝" w:hAnsi="ＭＳ 明朝" w:hint="eastAsia"/>
          <w:sz w:val="24"/>
          <w:szCs w:val="24"/>
        </w:rPr>
        <w:t>専門職としての</w:t>
      </w:r>
      <w:r w:rsidRPr="00454D36">
        <w:rPr>
          <w:rFonts w:ascii="ＭＳ 明朝" w:hAnsi="ＭＳ 明朝" w:hint="eastAsia"/>
          <w:sz w:val="24"/>
          <w:szCs w:val="24"/>
        </w:rPr>
        <w:t>実績</w:t>
      </w:r>
      <w:bookmarkEnd w:id="4"/>
    </w:p>
    <w:p w14:paraId="1802F16F" w14:textId="77777777" w:rsidR="000A707C" w:rsidRPr="00454D36" w:rsidRDefault="000A707C" w:rsidP="000A707C">
      <w:pPr>
        <w:tabs>
          <w:tab w:val="left" w:pos="9200"/>
        </w:tabs>
        <w:ind w:leftChars="2600" w:left="5200"/>
        <w:rPr>
          <w:rFonts w:ascii="ＭＳ 明朝" w:hAnsi="ＭＳ 明朝"/>
        </w:rPr>
      </w:pPr>
      <w:r w:rsidRPr="00454D36">
        <w:rPr>
          <w:rFonts w:ascii="ＭＳ 明朝" w:hAnsi="ＭＳ 明朝" w:hint="eastAsia"/>
        </w:rPr>
        <w:t>申請者氏名</w:t>
      </w:r>
      <w:r w:rsidRPr="00454D36">
        <w:rPr>
          <w:rFonts w:ascii="ＭＳ 明朝" w:hAnsi="ＭＳ 明朝"/>
        </w:rPr>
        <w:tab/>
      </w:r>
      <w:r w:rsidRPr="00454D36">
        <w:rPr>
          <w:rFonts w:ascii="ＭＳ 明朝" w:hAnsi="ＭＳ 明朝" w:hint="eastAsia"/>
        </w:rPr>
        <w:t>印</w:t>
      </w:r>
    </w:p>
    <w:p w14:paraId="43F4E5DF" w14:textId="77777777" w:rsidR="000A707C" w:rsidRPr="00454D36" w:rsidRDefault="000A707C" w:rsidP="000A707C">
      <w:pPr>
        <w:tabs>
          <w:tab w:val="left" w:pos="9200"/>
        </w:tabs>
        <w:ind w:leftChars="2600" w:left="5200"/>
        <w:rPr>
          <w:rFonts w:ascii="ＭＳ 明朝" w:hAnsi="ＭＳ 明朝"/>
        </w:rPr>
      </w:pPr>
      <w:r w:rsidRPr="00454D36">
        <w:rPr>
          <w:rFonts w:ascii="ＭＳ 明朝" w:hAnsi="ＭＳ 明朝" w:hint="eastAsia"/>
        </w:rPr>
        <w:t>（署名または記名押印）</w:t>
      </w:r>
    </w:p>
    <w:p w14:paraId="3E5A306F" w14:textId="4C8F1227" w:rsidR="00132D1B" w:rsidRPr="00454D36" w:rsidRDefault="00132D1B" w:rsidP="00E414D0">
      <w:pPr>
        <w:pBdr>
          <w:top w:val="single" w:sz="4" w:space="1" w:color="auto"/>
        </w:pBdr>
        <w:rPr>
          <w:rFonts w:ascii="ＭＳ 明朝" w:hAnsi="ＭＳ 明朝"/>
        </w:rPr>
      </w:pPr>
      <w:r w:rsidRPr="00454D36">
        <w:rPr>
          <w:rFonts w:ascii="ＭＳ 明朝" w:hAnsi="ＭＳ 明朝" w:hint="eastAsia"/>
        </w:rPr>
        <w:t>申請する領域（</w:t>
      </w:r>
      <w:r w:rsidRPr="00454D36">
        <w:rPr>
          <w:rFonts w:ascii="ＭＳ 明朝" w:hAnsi="ＭＳ 明朝"/>
        </w:rPr>
        <w:t>☑</w:t>
      </w:r>
      <w:r w:rsidRPr="00454D36">
        <w:rPr>
          <w:rFonts w:ascii="ＭＳ 明朝" w:hAnsi="ＭＳ 明朝" w:hint="eastAsia"/>
        </w:rPr>
        <w:t>をしてください）</w:t>
      </w:r>
    </w:p>
    <w:p w14:paraId="048B9DAA" w14:textId="31D6BA36" w:rsidR="00132D1B" w:rsidRPr="00454D36" w:rsidRDefault="00132D1B" w:rsidP="00E414D0">
      <w:pPr>
        <w:tabs>
          <w:tab w:val="left" w:pos="4820"/>
        </w:tabs>
        <w:rPr>
          <w:rFonts w:ascii="ＭＳ 明朝" w:hAnsi="ＭＳ 明朝"/>
        </w:rPr>
      </w:pPr>
      <w:r w:rsidRPr="00454D36">
        <w:rPr>
          <w:rFonts w:ascii="ＭＳ 明朝" w:hAnsi="ＭＳ 明朝" w:hint="eastAsia"/>
        </w:rPr>
        <w:t>□ 1.</w:t>
      </w:r>
      <w:r w:rsidRPr="00454D36">
        <w:rPr>
          <w:rFonts w:ascii="ＭＳ 明朝" w:hAnsi="ＭＳ 明朝"/>
        </w:rPr>
        <w:t xml:space="preserve"> </w:t>
      </w:r>
      <w:r w:rsidRPr="00454D36">
        <w:rPr>
          <w:rFonts w:ascii="ＭＳ 明朝" w:hAnsi="ＭＳ 明朝" w:hint="eastAsia"/>
        </w:rPr>
        <w:t>研究の実施と推進（サイトマネジメント）</w:t>
      </w:r>
      <w:r w:rsidR="00E4777C" w:rsidRPr="00454D36">
        <w:rPr>
          <w:rFonts w:ascii="ＭＳ 明朝" w:hAnsi="ＭＳ 明朝"/>
        </w:rPr>
        <w:tab/>
      </w:r>
      <w:r w:rsidRPr="00454D36">
        <w:rPr>
          <w:rFonts w:ascii="ＭＳ 明朝" w:hAnsi="ＭＳ 明朝" w:hint="eastAsia"/>
        </w:rPr>
        <w:t xml:space="preserve">□ </w:t>
      </w:r>
      <w:r w:rsidRPr="00454D36">
        <w:rPr>
          <w:rFonts w:ascii="ＭＳ 明朝" w:hAnsi="ＭＳ 明朝"/>
        </w:rPr>
        <w:t>2</w:t>
      </w:r>
      <w:r w:rsidRPr="00454D36">
        <w:rPr>
          <w:rFonts w:ascii="ＭＳ 明朝" w:hAnsi="ＭＳ 明朝" w:hint="eastAsia"/>
        </w:rPr>
        <w:t>.</w:t>
      </w:r>
      <w:r w:rsidRPr="00454D36">
        <w:rPr>
          <w:rFonts w:ascii="ＭＳ 明朝" w:hAnsi="ＭＳ 明朝"/>
        </w:rPr>
        <w:t xml:space="preserve"> </w:t>
      </w:r>
      <w:r w:rsidRPr="00454D36">
        <w:rPr>
          <w:rFonts w:ascii="ＭＳ 明朝" w:hAnsi="ＭＳ 明朝" w:hint="eastAsia"/>
        </w:rPr>
        <w:t>データ管理（データマネジメント）</w:t>
      </w:r>
    </w:p>
    <w:p w14:paraId="7AC542F6" w14:textId="730C16E1" w:rsidR="00132D1B" w:rsidRPr="00454D36" w:rsidRDefault="00132D1B" w:rsidP="00E414D0">
      <w:pPr>
        <w:tabs>
          <w:tab w:val="left" w:pos="4820"/>
        </w:tabs>
        <w:rPr>
          <w:rFonts w:ascii="ＭＳ 明朝" w:hAnsi="ＭＳ 明朝"/>
        </w:rPr>
      </w:pPr>
      <w:r w:rsidRPr="00454D36">
        <w:rPr>
          <w:rFonts w:ascii="ＭＳ 明朝" w:hAnsi="ＭＳ 明朝" w:hint="eastAsia"/>
        </w:rPr>
        <w:t xml:space="preserve">□ </w:t>
      </w:r>
      <w:r w:rsidRPr="00454D36">
        <w:rPr>
          <w:rFonts w:ascii="ＭＳ 明朝" w:hAnsi="ＭＳ 明朝"/>
        </w:rPr>
        <w:t>3</w:t>
      </w:r>
      <w:r w:rsidRPr="00454D36">
        <w:rPr>
          <w:rFonts w:ascii="ＭＳ 明朝" w:hAnsi="ＭＳ 明朝" w:hint="eastAsia"/>
        </w:rPr>
        <w:t>.</w:t>
      </w:r>
      <w:r w:rsidRPr="00454D36">
        <w:rPr>
          <w:rFonts w:ascii="ＭＳ 明朝" w:hAnsi="ＭＳ 明朝"/>
        </w:rPr>
        <w:t xml:space="preserve"> </w:t>
      </w:r>
      <w:r w:rsidRPr="00454D36">
        <w:rPr>
          <w:rFonts w:ascii="ＭＳ 明朝" w:hAnsi="ＭＳ 明朝" w:hint="eastAsia"/>
        </w:rPr>
        <w:t>品質の管理（モニタリング）</w:t>
      </w:r>
      <w:r w:rsidR="00E4777C" w:rsidRPr="00454D36">
        <w:rPr>
          <w:rFonts w:ascii="ＭＳ 明朝" w:hAnsi="ＭＳ 明朝"/>
        </w:rPr>
        <w:tab/>
      </w:r>
      <w:r w:rsidRPr="00454D36">
        <w:rPr>
          <w:rFonts w:ascii="ＭＳ 明朝" w:hAnsi="ＭＳ 明朝" w:hint="eastAsia"/>
        </w:rPr>
        <w:t>□ 4.</w:t>
      </w:r>
      <w:r w:rsidRPr="00454D36">
        <w:rPr>
          <w:rFonts w:ascii="ＭＳ 明朝" w:hAnsi="ＭＳ 明朝"/>
        </w:rPr>
        <w:t xml:space="preserve"> </w:t>
      </w:r>
      <w:r w:rsidRPr="00454D36">
        <w:rPr>
          <w:rFonts w:ascii="ＭＳ 明朝" w:hAnsi="ＭＳ 明朝" w:hint="eastAsia"/>
        </w:rPr>
        <w:t>研究マネジメント（スタディマネジメント）</w:t>
      </w:r>
    </w:p>
    <w:p w14:paraId="4705E934" w14:textId="5C410D3C" w:rsidR="00132D1B" w:rsidRPr="00454D36" w:rsidRDefault="00132D1B" w:rsidP="00E414D0">
      <w:pPr>
        <w:pBdr>
          <w:bottom w:val="single" w:sz="4" w:space="1" w:color="auto"/>
        </w:pBdr>
        <w:tabs>
          <w:tab w:val="left" w:pos="4820"/>
        </w:tabs>
        <w:rPr>
          <w:rFonts w:ascii="ＭＳ 明朝" w:hAnsi="ＭＳ 明朝"/>
        </w:rPr>
      </w:pPr>
      <w:r w:rsidRPr="00454D36">
        <w:rPr>
          <w:rFonts w:ascii="ＭＳ 明朝" w:hAnsi="ＭＳ 明朝" w:hint="eastAsia"/>
        </w:rPr>
        <w:t>□ 5.</w:t>
      </w:r>
      <w:r w:rsidRPr="00454D36">
        <w:rPr>
          <w:rFonts w:ascii="ＭＳ 明朝" w:hAnsi="ＭＳ 明朝"/>
        </w:rPr>
        <w:t xml:space="preserve"> </w:t>
      </w:r>
      <w:r w:rsidRPr="00454D36">
        <w:rPr>
          <w:rFonts w:ascii="ＭＳ 明朝" w:hAnsi="ＭＳ 明朝" w:hint="eastAsia"/>
        </w:rPr>
        <w:t>研究対象者保護</w:t>
      </w:r>
    </w:p>
    <w:p w14:paraId="286E35F6" w14:textId="77777777" w:rsidR="00D07CB6" w:rsidRPr="00454D36" w:rsidRDefault="00D07CB6" w:rsidP="00DC07CF">
      <w:pPr>
        <w:pBdr>
          <w:bottom w:val="single" w:sz="6" w:space="1" w:color="auto"/>
        </w:pBdr>
        <w:rPr>
          <w:rFonts w:ascii="ＭＳ 明朝" w:hAnsi="ＭＳ 明朝"/>
        </w:rPr>
      </w:pPr>
    </w:p>
    <w:p w14:paraId="106115A6" w14:textId="48C17543" w:rsidR="006E6D6D" w:rsidRPr="00454D36" w:rsidRDefault="006E6D6D" w:rsidP="00DC07CF">
      <w:pPr>
        <w:pBdr>
          <w:bottom w:val="single" w:sz="6" w:space="1" w:color="auto"/>
        </w:pBdr>
        <w:rPr>
          <w:rFonts w:ascii="ＭＳ 明朝" w:hAnsi="ＭＳ 明朝"/>
        </w:rPr>
      </w:pPr>
      <w:r w:rsidRPr="00454D36">
        <w:rPr>
          <w:rFonts w:ascii="ＭＳ 明朝" w:hAnsi="ＭＳ 明朝" w:hint="eastAsia"/>
        </w:rPr>
        <w:t>臨床研究専門職としての実績</w:t>
      </w:r>
    </w:p>
    <w:p w14:paraId="0D889339" w14:textId="795580FF" w:rsidR="00A37DD2" w:rsidRPr="00454D36" w:rsidRDefault="00FB26C6" w:rsidP="00F87331">
      <w:pPr>
        <w:pStyle w:val="af1"/>
        <w:numPr>
          <w:ilvl w:val="0"/>
          <w:numId w:val="30"/>
        </w:numPr>
        <w:ind w:leftChars="0" w:left="400" w:hangingChars="200" w:hanging="400"/>
        <w:rPr>
          <w:rFonts w:ascii="ＭＳ 明朝" w:hAnsi="ＭＳ 明朝"/>
        </w:rPr>
      </w:pPr>
      <w:r w:rsidRPr="00454D36">
        <w:rPr>
          <w:rFonts w:ascii="ＭＳ 明朝" w:hAnsi="ＭＳ 明朝" w:hint="eastAsia"/>
        </w:rPr>
        <w:t>申請する領域の</w:t>
      </w:r>
      <w:r w:rsidR="00A37DD2" w:rsidRPr="00454D36">
        <w:rPr>
          <w:rFonts w:ascii="ＭＳ 明朝" w:hAnsi="ＭＳ 明朝" w:hint="eastAsia"/>
        </w:rPr>
        <w:t>臨床研究専門職を</w:t>
      </w:r>
      <w:r w:rsidR="00DF0129">
        <w:rPr>
          <w:rFonts w:ascii="ＭＳ 明朝" w:hAnsi="ＭＳ 明朝" w:hint="eastAsia"/>
        </w:rPr>
        <w:t>当該業務の</w:t>
      </w:r>
      <w:r w:rsidR="00DF0129">
        <w:rPr>
          <w:rFonts w:ascii="ＭＳ 明朝" w:hAnsi="ＭＳ 明朝" w:hint="eastAsia"/>
          <w:lang w:val="en-CA"/>
        </w:rPr>
        <w:t>専任</w:t>
      </w:r>
      <w:r w:rsidR="00DF0129" w:rsidRPr="00381E6D">
        <w:rPr>
          <w:rFonts w:ascii="ＭＳ 明朝" w:hAnsi="ＭＳ 明朝" w:hint="eastAsia"/>
          <w:lang w:val="en-CA"/>
        </w:rPr>
        <w:t>（</w:t>
      </w:r>
      <w:r w:rsidR="00A37DD2" w:rsidRPr="00381E6D">
        <w:rPr>
          <w:rFonts w:ascii="ＭＳ 明朝" w:hAnsi="ＭＳ 明朝"/>
        </w:rPr>
        <w:t>5割</w:t>
      </w:r>
      <w:r w:rsidR="00BF0F0F" w:rsidRPr="0010085D">
        <w:rPr>
          <w:rFonts w:ascii="ＭＳ 明朝" w:hAnsi="ＭＳ 明朝" w:hint="eastAsia"/>
        </w:rPr>
        <w:t>が</w:t>
      </w:r>
      <w:r w:rsidR="00A37DD2" w:rsidRPr="00381E6D">
        <w:rPr>
          <w:rFonts w:ascii="ＭＳ 明朝" w:hAnsi="ＭＳ 明朝"/>
        </w:rPr>
        <w:t>5年以上</w:t>
      </w:r>
      <w:r w:rsidR="00BF0F0F" w:rsidRPr="00381E6D">
        <w:rPr>
          <w:rFonts w:ascii="ＭＳ 明朝" w:hAnsi="ＭＳ 明朝" w:hint="eastAsia"/>
        </w:rPr>
        <w:t>または同程度※</w:t>
      </w:r>
      <w:r w:rsidR="00A37DD2" w:rsidRPr="00454D36">
        <w:rPr>
          <w:rFonts w:ascii="ＭＳ 明朝" w:hAnsi="ＭＳ 明朝" w:hint="eastAsia"/>
        </w:rPr>
        <w:t>エフォート換算として2.5年以上）の実績があることを、記入例を参考に示してください。</w:t>
      </w:r>
    </w:p>
    <w:p w14:paraId="329A5F91" w14:textId="77777777" w:rsidR="00FB26C6" w:rsidRPr="00454D36" w:rsidRDefault="000A707C" w:rsidP="00FB26C6">
      <w:pPr>
        <w:pStyle w:val="af1"/>
        <w:numPr>
          <w:ilvl w:val="0"/>
          <w:numId w:val="30"/>
        </w:numPr>
        <w:ind w:leftChars="0" w:left="400" w:hangingChars="200" w:hanging="400"/>
        <w:rPr>
          <w:rFonts w:ascii="ＭＳ 明朝" w:hAnsi="ＭＳ 明朝"/>
        </w:rPr>
      </w:pPr>
      <w:r w:rsidRPr="00454D36">
        <w:rPr>
          <w:rFonts w:ascii="ＭＳ 明朝" w:hAnsi="ＭＳ 明朝" w:hint="eastAsia"/>
        </w:rPr>
        <w:t>FTE（full-time equivalent, フルタイム当量）は、当該業務の1週間の勤務時間÷フルタイム勤務時間（38.75時間）として記載してください。</w:t>
      </w:r>
    </w:p>
    <w:p w14:paraId="08471E52" w14:textId="60297C82" w:rsidR="00FB26C6" w:rsidRPr="00454D36" w:rsidRDefault="00FB26C6" w:rsidP="00FB26C6">
      <w:pPr>
        <w:pStyle w:val="af1"/>
        <w:numPr>
          <w:ilvl w:val="0"/>
          <w:numId w:val="30"/>
        </w:numPr>
        <w:ind w:leftChars="0" w:left="400" w:hangingChars="200" w:hanging="400"/>
        <w:rPr>
          <w:rFonts w:ascii="ＭＳ 明朝" w:hAnsi="ＭＳ 明朝"/>
        </w:rPr>
      </w:pPr>
      <w:r w:rsidRPr="00454D36">
        <w:rPr>
          <w:rFonts w:ascii="ＭＳ 明朝" w:hAnsi="ＭＳ 明朝" w:hint="eastAsia"/>
        </w:rPr>
        <w:t>エフォート換算は、FTE×経験年数とし、</w:t>
      </w:r>
      <w:r w:rsidRPr="00454D36">
        <w:rPr>
          <w:rFonts w:ascii="ＭＳ 明朝" w:hAnsi="ＭＳ 明朝" w:hint="eastAsia"/>
          <w:u w:val="single"/>
        </w:rPr>
        <w:t>合計2.5年以上</w:t>
      </w:r>
      <w:r w:rsidRPr="00454D36">
        <w:rPr>
          <w:rFonts w:ascii="ＭＳ 明朝" w:hAnsi="ＭＳ 明朝" w:hint="eastAsia"/>
        </w:rPr>
        <w:t>であることを示してください。</w:t>
      </w:r>
    </w:p>
    <w:p w14:paraId="6A572FF4" w14:textId="1880C451" w:rsidR="000A707C" w:rsidRPr="00454D36" w:rsidRDefault="000A707C" w:rsidP="00F87331">
      <w:pPr>
        <w:pStyle w:val="af1"/>
        <w:numPr>
          <w:ilvl w:val="0"/>
          <w:numId w:val="30"/>
        </w:numPr>
        <w:ind w:leftChars="0" w:left="400" w:hangingChars="200" w:hanging="400"/>
        <w:rPr>
          <w:rFonts w:ascii="ＭＳ 明朝" w:hAnsi="ＭＳ 明朝"/>
        </w:rPr>
      </w:pPr>
      <w:r w:rsidRPr="00454D36">
        <w:rPr>
          <w:rFonts w:ascii="ＭＳ 明朝" w:hAnsi="ＭＳ 明朝" w:hint="eastAsia"/>
        </w:rPr>
        <w:t>業務期間は西暦年月で記入してください。行は適宜追加してください。</w:t>
      </w:r>
    </w:p>
    <w:p w14:paraId="2DD78499" w14:textId="77777777" w:rsidR="000A707C" w:rsidRPr="00454D36" w:rsidRDefault="000A707C" w:rsidP="00F87331">
      <w:pPr>
        <w:pStyle w:val="af1"/>
        <w:numPr>
          <w:ilvl w:val="0"/>
          <w:numId w:val="30"/>
        </w:numPr>
        <w:ind w:leftChars="0" w:left="400" w:hangingChars="200" w:hanging="400"/>
        <w:rPr>
          <w:rFonts w:ascii="ＭＳ 明朝" w:hAnsi="ＭＳ 明朝"/>
        </w:rPr>
      </w:pPr>
      <w:r w:rsidRPr="00454D36">
        <w:rPr>
          <w:rFonts w:ascii="ＭＳ 明朝" w:hAnsi="ＭＳ 明朝" w:hint="eastAsia"/>
        </w:rPr>
        <w:t>申請時には、青字（記入例）は削除してください。</w:t>
      </w:r>
    </w:p>
    <w:bookmarkEnd w:id="3"/>
    <w:p w14:paraId="4006BD12" w14:textId="02F146B3" w:rsidR="000A707C" w:rsidRDefault="000A707C" w:rsidP="000A707C">
      <w:pPr>
        <w:pBdr>
          <w:top w:val="single" w:sz="4" w:space="0" w:color="auto"/>
        </w:pBdr>
        <w:rPr>
          <w:rFonts w:ascii="ＭＳ 明朝" w:hAnsi="ＭＳ 明朝"/>
        </w:rPr>
      </w:pPr>
    </w:p>
    <w:tbl>
      <w:tblPr>
        <w:tblStyle w:val="af2"/>
        <w:tblW w:w="9923" w:type="dxa"/>
        <w:tblInd w:w="-147" w:type="dxa"/>
        <w:tblLook w:val="04A0" w:firstRow="1" w:lastRow="0" w:firstColumn="1" w:lastColumn="0" w:noHBand="0" w:noVBand="1"/>
      </w:tblPr>
      <w:tblGrid>
        <w:gridCol w:w="1843"/>
        <w:gridCol w:w="709"/>
        <w:gridCol w:w="2977"/>
        <w:gridCol w:w="567"/>
        <w:gridCol w:w="1417"/>
        <w:gridCol w:w="993"/>
        <w:gridCol w:w="1417"/>
      </w:tblGrid>
      <w:tr w:rsidR="00BF0F0F" w:rsidRPr="00454D36" w14:paraId="3DC7A914" w14:textId="3BD68630" w:rsidTr="00381E6D">
        <w:trPr>
          <w:trHeight w:val="567"/>
        </w:trPr>
        <w:tc>
          <w:tcPr>
            <w:tcW w:w="1843" w:type="dxa"/>
            <w:tcBorders>
              <w:bottom w:val="single" w:sz="4" w:space="0" w:color="auto"/>
            </w:tcBorders>
            <w:vAlign w:val="center"/>
          </w:tcPr>
          <w:p w14:paraId="41DF6B8C" w14:textId="77777777" w:rsidR="00BF0F0F" w:rsidRPr="00454D36" w:rsidRDefault="00BF0F0F" w:rsidP="00E565E7">
            <w:pPr>
              <w:jc w:val="center"/>
              <w:rPr>
                <w:rFonts w:ascii="ＭＳ 明朝" w:hAnsi="ＭＳ 明朝"/>
                <w:sz w:val="18"/>
              </w:rPr>
            </w:pPr>
            <w:r w:rsidRPr="00454D36">
              <w:rPr>
                <w:rFonts w:ascii="ＭＳ 明朝" w:hAnsi="ＭＳ 明朝" w:hint="eastAsia"/>
                <w:sz w:val="18"/>
              </w:rPr>
              <w:t>業務期間（西暦）</w:t>
            </w:r>
          </w:p>
        </w:tc>
        <w:tc>
          <w:tcPr>
            <w:tcW w:w="709" w:type="dxa"/>
            <w:vAlign w:val="center"/>
          </w:tcPr>
          <w:p w14:paraId="332DA64A" w14:textId="77777777" w:rsidR="00BF0F0F" w:rsidRPr="00454D36" w:rsidRDefault="00BF0F0F" w:rsidP="00E565E7">
            <w:pPr>
              <w:jc w:val="center"/>
              <w:rPr>
                <w:rFonts w:ascii="ＭＳ 明朝" w:hAnsi="ＭＳ 明朝"/>
                <w:sz w:val="18"/>
              </w:rPr>
            </w:pPr>
            <w:r w:rsidRPr="00454D36">
              <w:rPr>
                <w:rFonts w:ascii="ＭＳ 明朝" w:hAnsi="ＭＳ 明朝" w:hint="eastAsia"/>
                <w:sz w:val="18"/>
              </w:rPr>
              <w:t>経験年数</w:t>
            </w:r>
          </w:p>
        </w:tc>
        <w:tc>
          <w:tcPr>
            <w:tcW w:w="2977" w:type="dxa"/>
            <w:vAlign w:val="center"/>
          </w:tcPr>
          <w:p w14:paraId="795122D8" w14:textId="17E3012B" w:rsidR="00BF0F0F" w:rsidRPr="00454D36" w:rsidRDefault="00BF0F0F" w:rsidP="00E565E7">
            <w:pPr>
              <w:jc w:val="center"/>
              <w:rPr>
                <w:rFonts w:ascii="ＭＳ 明朝" w:hAnsi="ＭＳ 明朝"/>
                <w:sz w:val="18"/>
              </w:rPr>
            </w:pPr>
            <w:r w:rsidRPr="00454D36">
              <w:rPr>
                <w:rFonts w:ascii="ＭＳ 明朝" w:hAnsi="ＭＳ 明朝" w:hint="eastAsia"/>
                <w:sz w:val="18"/>
              </w:rPr>
              <w:t>所属及び活動内容</w:t>
            </w:r>
          </w:p>
        </w:tc>
        <w:tc>
          <w:tcPr>
            <w:tcW w:w="567" w:type="dxa"/>
            <w:vAlign w:val="center"/>
          </w:tcPr>
          <w:p w14:paraId="3CA281CD" w14:textId="2F9FA6C8" w:rsidR="00BF0F0F" w:rsidRPr="00454D36" w:rsidRDefault="00BF0F0F" w:rsidP="00E565E7">
            <w:pPr>
              <w:ind w:leftChars="-55" w:left="-110"/>
              <w:jc w:val="center"/>
              <w:rPr>
                <w:rFonts w:ascii="ＭＳ 明朝" w:hAnsi="ＭＳ 明朝"/>
                <w:sz w:val="18"/>
              </w:rPr>
            </w:pPr>
            <w:r w:rsidRPr="00454D36">
              <w:rPr>
                <w:rFonts w:ascii="ＭＳ 明朝" w:hAnsi="ＭＳ 明朝" w:hint="eastAsia"/>
                <w:sz w:val="18"/>
              </w:rPr>
              <w:t>FTE</w:t>
            </w:r>
          </w:p>
        </w:tc>
        <w:tc>
          <w:tcPr>
            <w:tcW w:w="1417" w:type="dxa"/>
            <w:vAlign w:val="center"/>
          </w:tcPr>
          <w:p w14:paraId="3B8F1C2C" w14:textId="77777777" w:rsidR="00BF0F0F" w:rsidRPr="00454D36" w:rsidRDefault="00BF0F0F" w:rsidP="00E565E7">
            <w:pPr>
              <w:jc w:val="center"/>
              <w:rPr>
                <w:rFonts w:ascii="ＭＳ 明朝" w:hAnsi="ＭＳ 明朝"/>
                <w:sz w:val="16"/>
              </w:rPr>
            </w:pPr>
            <w:r w:rsidRPr="00454D36">
              <w:rPr>
                <w:rFonts w:ascii="ＭＳ 明朝" w:hAnsi="ＭＳ 明朝" w:hint="eastAsia"/>
                <w:sz w:val="16"/>
              </w:rPr>
              <w:t>兼務内容</w:t>
            </w:r>
          </w:p>
          <w:p w14:paraId="415A71C9" w14:textId="6BFEA4E3" w:rsidR="00BF0F0F" w:rsidRPr="00454D36" w:rsidRDefault="00BF0F0F" w:rsidP="00E565E7">
            <w:pPr>
              <w:jc w:val="center"/>
              <w:rPr>
                <w:rFonts w:ascii="ＭＳ 明朝" w:hAnsi="ＭＳ 明朝"/>
                <w:sz w:val="16"/>
              </w:rPr>
            </w:pPr>
            <w:r w:rsidRPr="00454D36">
              <w:rPr>
                <w:rFonts w:ascii="ＭＳ 明朝" w:hAnsi="ＭＳ 明朝" w:hint="eastAsia"/>
                <w:sz w:val="16"/>
              </w:rPr>
              <w:t>（FTE1.0未満の場合）</w:t>
            </w:r>
          </w:p>
        </w:tc>
        <w:tc>
          <w:tcPr>
            <w:tcW w:w="993" w:type="dxa"/>
            <w:vAlign w:val="center"/>
          </w:tcPr>
          <w:p w14:paraId="45CBFD77" w14:textId="77777777" w:rsidR="00BF0F0F" w:rsidRPr="00454D36" w:rsidRDefault="00BF0F0F" w:rsidP="00B41F58">
            <w:pPr>
              <w:jc w:val="center"/>
              <w:rPr>
                <w:rFonts w:ascii="ＭＳ 明朝" w:hAnsi="ＭＳ 明朝"/>
                <w:sz w:val="16"/>
              </w:rPr>
            </w:pPr>
            <w:r w:rsidRPr="00454D36">
              <w:rPr>
                <w:rFonts w:ascii="ＭＳ 明朝" w:hAnsi="ＭＳ 明朝" w:hint="eastAsia"/>
                <w:sz w:val="16"/>
              </w:rPr>
              <w:t>エフォート換算（年）</w:t>
            </w:r>
          </w:p>
        </w:tc>
        <w:tc>
          <w:tcPr>
            <w:tcW w:w="1417" w:type="dxa"/>
          </w:tcPr>
          <w:p w14:paraId="1C73B824" w14:textId="77777777" w:rsidR="00BF0F0F" w:rsidRPr="00BF0F0F" w:rsidRDefault="00BF0F0F" w:rsidP="00BF0F0F">
            <w:pPr>
              <w:jc w:val="center"/>
              <w:rPr>
                <w:rFonts w:ascii="ＭＳ 明朝" w:hAnsi="ＭＳ 明朝"/>
                <w:sz w:val="16"/>
              </w:rPr>
            </w:pPr>
            <w:r w:rsidRPr="00BF0F0F">
              <w:rPr>
                <w:rFonts w:ascii="ＭＳ 明朝" w:hAnsi="ＭＳ 明朝" w:hint="eastAsia"/>
                <w:sz w:val="16"/>
              </w:rPr>
              <w:t>領域毎のエフォート</w:t>
            </w:r>
          </w:p>
          <w:p w14:paraId="2FE6ADBD" w14:textId="1E6BF19B" w:rsidR="00BF0F0F" w:rsidRPr="00454D36" w:rsidRDefault="00BF0F0F" w:rsidP="00BF0F0F">
            <w:pPr>
              <w:jc w:val="center"/>
              <w:rPr>
                <w:rFonts w:ascii="ＭＳ 明朝" w:hAnsi="ＭＳ 明朝"/>
                <w:sz w:val="16"/>
              </w:rPr>
            </w:pPr>
            <w:r w:rsidRPr="00BF0F0F">
              <w:rPr>
                <w:rFonts w:ascii="ＭＳ 明朝" w:hAnsi="ＭＳ 明朝" w:hint="eastAsia"/>
                <w:sz w:val="16"/>
              </w:rPr>
              <w:t>※複数領域を申請する場合のみ記載</w:t>
            </w:r>
          </w:p>
        </w:tc>
      </w:tr>
      <w:tr w:rsidR="00BF0F0F" w:rsidRPr="00E1328F" w14:paraId="4256E5A9" w14:textId="3FA3FE62" w:rsidTr="00381E6D">
        <w:trPr>
          <w:trHeight w:val="567"/>
        </w:trPr>
        <w:tc>
          <w:tcPr>
            <w:tcW w:w="1843" w:type="dxa"/>
            <w:tcBorders>
              <w:top w:val="single" w:sz="4" w:space="0" w:color="auto"/>
              <w:bottom w:val="single" w:sz="4" w:space="0" w:color="auto"/>
            </w:tcBorders>
            <w:vAlign w:val="center"/>
          </w:tcPr>
          <w:p w14:paraId="2FAE3EDB" w14:textId="77777777" w:rsidR="00BF0F0F" w:rsidRPr="00E1328F" w:rsidRDefault="00BF0F0F" w:rsidP="00E565E7">
            <w:pPr>
              <w:rPr>
                <w:rFonts w:ascii="ＭＳ 明朝" w:hAnsi="ＭＳ 明朝"/>
                <w:i/>
                <w:iCs/>
                <w:color w:val="0070C0"/>
                <w:sz w:val="18"/>
              </w:rPr>
            </w:pPr>
            <w:r w:rsidRPr="00E1328F">
              <w:rPr>
                <w:rFonts w:ascii="ＭＳ 明朝" w:hAnsi="ＭＳ 明朝" w:hint="eastAsia"/>
                <w:i/>
                <w:iCs/>
                <w:color w:val="0070C0"/>
                <w:sz w:val="18"/>
              </w:rPr>
              <w:t>記入例</w:t>
            </w:r>
          </w:p>
          <w:p w14:paraId="4AAE2230" w14:textId="77777777" w:rsidR="00BF0F0F" w:rsidRPr="00E1328F" w:rsidRDefault="00BF0F0F" w:rsidP="00E565E7">
            <w:pPr>
              <w:rPr>
                <w:rFonts w:ascii="ＭＳ 明朝" w:hAnsi="ＭＳ 明朝"/>
                <w:i/>
                <w:iCs/>
                <w:color w:val="0070C0"/>
                <w:sz w:val="18"/>
              </w:rPr>
            </w:pPr>
            <w:r w:rsidRPr="00E1328F">
              <w:rPr>
                <w:rFonts w:ascii="ＭＳ 明朝" w:hAnsi="ＭＳ 明朝" w:hint="eastAsia"/>
                <w:i/>
                <w:iCs/>
                <w:color w:val="0070C0"/>
                <w:sz w:val="18"/>
              </w:rPr>
              <w:t>20XX年XX月XX日</w:t>
            </w:r>
          </w:p>
          <w:p w14:paraId="156261FC" w14:textId="77777777" w:rsidR="00BF0F0F" w:rsidRPr="00E1328F" w:rsidRDefault="00BF0F0F" w:rsidP="00E565E7">
            <w:pPr>
              <w:rPr>
                <w:rFonts w:ascii="ＭＳ 明朝" w:hAnsi="ＭＳ 明朝"/>
                <w:i/>
                <w:iCs/>
                <w:color w:val="0070C0"/>
                <w:sz w:val="18"/>
              </w:rPr>
            </w:pPr>
            <w:r w:rsidRPr="00E1328F">
              <w:rPr>
                <w:rFonts w:ascii="ＭＳ 明朝" w:hAnsi="ＭＳ 明朝" w:hint="eastAsia"/>
                <w:i/>
                <w:iCs/>
                <w:color w:val="0070C0"/>
                <w:sz w:val="18"/>
              </w:rPr>
              <w:t>～20XX年XX月XX日</w:t>
            </w:r>
          </w:p>
        </w:tc>
        <w:tc>
          <w:tcPr>
            <w:tcW w:w="709" w:type="dxa"/>
            <w:vAlign w:val="center"/>
          </w:tcPr>
          <w:p w14:paraId="7A55AC27" w14:textId="47B2E30D" w:rsidR="00BF0F0F" w:rsidRPr="00E1328F" w:rsidRDefault="00BF0F0F" w:rsidP="00E565E7">
            <w:pPr>
              <w:rPr>
                <w:rFonts w:ascii="ＭＳ 明朝" w:hAnsi="ＭＳ 明朝"/>
                <w:i/>
                <w:iCs/>
                <w:color w:val="0070C0"/>
                <w:sz w:val="18"/>
              </w:rPr>
            </w:pPr>
            <w:r w:rsidRPr="00381E6D">
              <w:rPr>
                <w:rFonts w:ascii="ＭＳ 明朝" w:hAnsi="ＭＳ 明朝"/>
                <w:i/>
                <w:iCs/>
                <w:color w:val="0070C0"/>
                <w:sz w:val="18"/>
              </w:rPr>
              <w:t>5</w:t>
            </w:r>
            <w:r w:rsidRPr="00381E6D">
              <w:rPr>
                <w:rFonts w:ascii="ＭＳ 明朝" w:hAnsi="ＭＳ 明朝" w:hint="eastAsia"/>
                <w:i/>
                <w:iCs/>
                <w:color w:val="0070C0"/>
                <w:sz w:val="18"/>
              </w:rPr>
              <w:t>年</w:t>
            </w:r>
          </w:p>
        </w:tc>
        <w:tc>
          <w:tcPr>
            <w:tcW w:w="2977" w:type="dxa"/>
            <w:vAlign w:val="center"/>
          </w:tcPr>
          <w:p w14:paraId="43BA496E" w14:textId="77777777" w:rsidR="00BF0F0F" w:rsidRPr="00E1328F" w:rsidRDefault="00BF0F0F" w:rsidP="00E565E7">
            <w:pPr>
              <w:rPr>
                <w:rFonts w:ascii="ＭＳ 明朝" w:hAnsi="ＭＳ 明朝"/>
                <w:i/>
                <w:iCs/>
                <w:color w:val="0070C0"/>
                <w:sz w:val="18"/>
              </w:rPr>
            </w:pPr>
            <w:r w:rsidRPr="00E1328F">
              <w:rPr>
                <w:rFonts w:ascii="ＭＳ 明朝" w:hAnsi="ＭＳ 明朝" w:hint="eastAsia"/>
                <w:i/>
                <w:iCs/>
                <w:color w:val="0070C0"/>
                <w:sz w:val="18"/>
              </w:rPr>
              <w:t>○○大学病院　臨床試験センターにてCRCとして勤務</w:t>
            </w:r>
          </w:p>
        </w:tc>
        <w:tc>
          <w:tcPr>
            <w:tcW w:w="567" w:type="dxa"/>
            <w:vAlign w:val="center"/>
          </w:tcPr>
          <w:p w14:paraId="5C9FE523" w14:textId="6BF8F0E6" w:rsidR="00BF0F0F" w:rsidRPr="00E1328F" w:rsidRDefault="00BF0F0F" w:rsidP="00E565E7">
            <w:pPr>
              <w:jc w:val="right"/>
              <w:rPr>
                <w:rFonts w:ascii="ＭＳ 明朝" w:hAnsi="ＭＳ 明朝"/>
                <w:i/>
                <w:iCs/>
                <w:color w:val="0070C0"/>
                <w:sz w:val="18"/>
              </w:rPr>
            </w:pPr>
            <w:r w:rsidRPr="00E1328F">
              <w:rPr>
                <w:rFonts w:ascii="ＭＳ 明朝" w:hAnsi="ＭＳ 明朝" w:hint="eastAsia"/>
                <w:i/>
                <w:iCs/>
                <w:color w:val="0070C0"/>
                <w:sz w:val="18"/>
              </w:rPr>
              <w:t>0.5</w:t>
            </w:r>
          </w:p>
        </w:tc>
        <w:tc>
          <w:tcPr>
            <w:tcW w:w="1417" w:type="dxa"/>
            <w:vAlign w:val="center"/>
          </w:tcPr>
          <w:p w14:paraId="7D266A4B" w14:textId="0A53FF17" w:rsidR="00BF0F0F" w:rsidRPr="00E1328F" w:rsidRDefault="00BF0F0F" w:rsidP="00E565E7">
            <w:pPr>
              <w:rPr>
                <w:rFonts w:ascii="ＭＳ 明朝" w:hAnsi="ＭＳ 明朝"/>
                <w:i/>
                <w:iCs/>
                <w:color w:val="0070C0"/>
                <w:sz w:val="18"/>
              </w:rPr>
            </w:pPr>
            <w:r w:rsidRPr="00E1328F">
              <w:rPr>
                <w:rFonts w:ascii="ＭＳ 明朝" w:hAnsi="ＭＳ 明朝" w:hint="eastAsia"/>
                <w:i/>
                <w:iCs/>
                <w:color w:val="0070C0"/>
                <w:sz w:val="18"/>
              </w:rPr>
              <w:t>調剤</w:t>
            </w:r>
          </w:p>
        </w:tc>
        <w:tc>
          <w:tcPr>
            <w:tcW w:w="993" w:type="dxa"/>
            <w:vAlign w:val="center"/>
          </w:tcPr>
          <w:p w14:paraId="45C8C5BE" w14:textId="34BD4669" w:rsidR="00BF0F0F" w:rsidRPr="00E1328F" w:rsidRDefault="00BF0F0F" w:rsidP="00E565E7">
            <w:pPr>
              <w:jc w:val="right"/>
              <w:rPr>
                <w:rFonts w:ascii="ＭＳ 明朝" w:hAnsi="ＭＳ 明朝"/>
                <w:i/>
                <w:iCs/>
                <w:color w:val="0070C0"/>
                <w:sz w:val="18"/>
              </w:rPr>
            </w:pPr>
            <w:r w:rsidRPr="00381E6D">
              <w:rPr>
                <w:rFonts w:ascii="ＭＳ 明朝" w:hAnsi="ＭＳ 明朝"/>
                <w:i/>
                <w:iCs/>
                <w:color w:val="0070C0"/>
                <w:sz w:val="18"/>
              </w:rPr>
              <w:t>2.5</w:t>
            </w:r>
          </w:p>
        </w:tc>
        <w:tc>
          <w:tcPr>
            <w:tcW w:w="1417" w:type="dxa"/>
          </w:tcPr>
          <w:p w14:paraId="1162BD76" w14:textId="5BB00B73" w:rsidR="00BF0F0F" w:rsidRPr="00E1328F" w:rsidDel="00BF0F0F" w:rsidRDefault="00BF0F0F" w:rsidP="00381E6D">
            <w:pPr>
              <w:spacing w:before="240"/>
              <w:jc w:val="center"/>
              <w:rPr>
                <w:rFonts w:ascii="ＭＳ 明朝" w:hAnsi="ＭＳ 明朝"/>
                <w:i/>
                <w:iCs/>
                <w:color w:val="0070C0"/>
                <w:sz w:val="18"/>
              </w:rPr>
            </w:pPr>
            <w:r w:rsidRPr="00BF0F0F">
              <w:rPr>
                <w:rFonts w:ascii="ＭＳ 明朝" w:hAnsi="ＭＳ 明朝" w:hint="eastAsia"/>
                <w:i/>
                <w:iCs/>
                <w:color w:val="0070C0"/>
                <w:sz w:val="18"/>
              </w:rPr>
              <w:t>領域1；2.5</w:t>
            </w:r>
          </w:p>
        </w:tc>
      </w:tr>
      <w:tr w:rsidR="00BF0F0F" w:rsidRPr="00E1328F" w14:paraId="66A0BFF7" w14:textId="140B12C4" w:rsidTr="00381E6D">
        <w:trPr>
          <w:trHeight w:val="567"/>
        </w:trPr>
        <w:tc>
          <w:tcPr>
            <w:tcW w:w="1843" w:type="dxa"/>
            <w:tcBorders>
              <w:top w:val="single" w:sz="4" w:space="0" w:color="auto"/>
              <w:bottom w:val="single" w:sz="4" w:space="0" w:color="auto"/>
            </w:tcBorders>
            <w:vAlign w:val="center"/>
          </w:tcPr>
          <w:p w14:paraId="45D02B15" w14:textId="77777777" w:rsidR="00BF0F0F" w:rsidRPr="00E1328F" w:rsidRDefault="00BF0F0F" w:rsidP="00E565E7">
            <w:pPr>
              <w:rPr>
                <w:rFonts w:ascii="ＭＳ 明朝" w:hAnsi="ＭＳ 明朝"/>
                <w:i/>
                <w:iCs/>
                <w:color w:val="0070C0"/>
                <w:sz w:val="18"/>
              </w:rPr>
            </w:pPr>
            <w:r w:rsidRPr="00E1328F">
              <w:rPr>
                <w:rFonts w:ascii="ＭＳ 明朝" w:hAnsi="ＭＳ 明朝" w:hint="eastAsia"/>
                <w:i/>
                <w:iCs/>
                <w:color w:val="0070C0"/>
                <w:sz w:val="18"/>
              </w:rPr>
              <w:t>記入例</w:t>
            </w:r>
          </w:p>
          <w:p w14:paraId="5E11A390" w14:textId="77777777" w:rsidR="00BF0F0F" w:rsidRPr="00E1328F" w:rsidRDefault="00BF0F0F" w:rsidP="00E565E7">
            <w:pPr>
              <w:rPr>
                <w:rFonts w:ascii="ＭＳ 明朝" w:hAnsi="ＭＳ 明朝"/>
                <w:i/>
                <w:iCs/>
                <w:color w:val="0070C0"/>
                <w:sz w:val="18"/>
              </w:rPr>
            </w:pPr>
            <w:r w:rsidRPr="00E1328F">
              <w:rPr>
                <w:rFonts w:ascii="ＭＳ 明朝" w:hAnsi="ＭＳ 明朝" w:hint="eastAsia"/>
                <w:i/>
                <w:iCs/>
                <w:color w:val="0070C0"/>
                <w:sz w:val="18"/>
              </w:rPr>
              <w:t>20XX年XX月XX日</w:t>
            </w:r>
          </w:p>
          <w:p w14:paraId="1AB563DB" w14:textId="65BCAA78" w:rsidR="00BF0F0F" w:rsidRPr="00E1328F" w:rsidRDefault="00BF0F0F" w:rsidP="00E565E7">
            <w:pPr>
              <w:rPr>
                <w:rFonts w:ascii="ＭＳ 明朝" w:hAnsi="ＭＳ 明朝"/>
                <w:i/>
                <w:iCs/>
                <w:color w:val="0070C0"/>
                <w:sz w:val="18"/>
              </w:rPr>
            </w:pPr>
            <w:r w:rsidRPr="00E1328F">
              <w:rPr>
                <w:rFonts w:ascii="ＭＳ 明朝" w:hAnsi="ＭＳ 明朝" w:hint="eastAsia"/>
                <w:i/>
                <w:iCs/>
                <w:color w:val="0070C0"/>
                <w:sz w:val="18"/>
              </w:rPr>
              <w:t>～　　現在</w:t>
            </w:r>
          </w:p>
        </w:tc>
        <w:tc>
          <w:tcPr>
            <w:tcW w:w="709" w:type="dxa"/>
            <w:vAlign w:val="center"/>
          </w:tcPr>
          <w:p w14:paraId="3BC48BC5" w14:textId="5C42F812" w:rsidR="00BF0F0F" w:rsidRPr="00E1328F" w:rsidRDefault="00BF0F0F" w:rsidP="00E565E7">
            <w:pPr>
              <w:rPr>
                <w:rFonts w:ascii="ＭＳ 明朝" w:hAnsi="ＭＳ 明朝"/>
                <w:i/>
                <w:iCs/>
                <w:color w:val="0070C0"/>
                <w:sz w:val="18"/>
              </w:rPr>
            </w:pPr>
            <w:r w:rsidRPr="00381E6D">
              <w:rPr>
                <w:rFonts w:ascii="ＭＳ 明朝" w:hAnsi="ＭＳ 明朝"/>
                <w:i/>
                <w:iCs/>
                <w:color w:val="0070C0"/>
                <w:sz w:val="18"/>
              </w:rPr>
              <w:t>8</w:t>
            </w:r>
            <w:r w:rsidRPr="00381E6D">
              <w:rPr>
                <w:rFonts w:ascii="ＭＳ 明朝" w:hAnsi="ＭＳ 明朝" w:hint="eastAsia"/>
                <w:i/>
                <w:iCs/>
                <w:color w:val="0070C0"/>
                <w:sz w:val="18"/>
              </w:rPr>
              <w:t>年</w:t>
            </w:r>
          </w:p>
        </w:tc>
        <w:tc>
          <w:tcPr>
            <w:tcW w:w="2977" w:type="dxa"/>
            <w:vAlign w:val="center"/>
          </w:tcPr>
          <w:p w14:paraId="7E32DBC8" w14:textId="0D8061BC" w:rsidR="00BF0F0F" w:rsidRPr="00E1328F" w:rsidRDefault="00BF0F0F" w:rsidP="00E565E7">
            <w:pPr>
              <w:rPr>
                <w:rFonts w:ascii="ＭＳ 明朝" w:hAnsi="ＭＳ 明朝"/>
                <w:i/>
                <w:iCs/>
                <w:color w:val="0070C0"/>
                <w:sz w:val="18"/>
              </w:rPr>
            </w:pPr>
            <w:r w:rsidRPr="00E1328F">
              <w:rPr>
                <w:rFonts w:ascii="ＭＳ 明朝" w:hAnsi="ＭＳ 明朝" w:hint="eastAsia"/>
                <w:i/>
                <w:iCs/>
                <w:color w:val="0070C0"/>
                <w:sz w:val="18"/>
              </w:rPr>
              <w:t>●●大学病院臨床研究推進センターにてモニタリング業務を担当</w:t>
            </w:r>
          </w:p>
        </w:tc>
        <w:tc>
          <w:tcPr>
            <w:tcW w:w="567" w:type="dxa"/>
            <w:vAlign w:val="center"/>
          </w:tcPr>
          <w:p w14:paraId="002671FC" w14:textId="41F33378" w:rsidR="00BF0F0F" w:rsidRPr="00E1328F" w:rsidRDefault="00BF0F0F" w:rsidP="00E565E7">
            <w:pPr>
              <w:jc w:val="right"/>
              <w:rPr>
                <w:rFonts w:ascii="ＭＳ 明朝" w:hAnsi="ＭＳ 明朝"/>
                <w:i/>
                <w:iCs/>
                <w:color w:val="0070C0"/>
                <w:sz w:val="18"/>
              </w:rPr>
            </w:pPr>
            <w:r w:rsidRPr="00E1328F">
              <w:rPr>
                <w:rFonts w:ascii="ＭＳ 明朝" w:hAnsi="ＭＳ 明朝"/>
                <w:i/>
                <w:iCs/>
                <w:color w:val="0070C0"/>
                <w:sz w:val="18"/>
              </w:rPr>
              <w:t>0.</w:t>
            </w:r>
            <w:r>
              <w:rPr>
                <w:rFonts w:ascii="ＭＳ 明朝" w:hAnsi="ＭＳ 明朝"/>
                <w:i/>
                <w:iCs/>
                <w:color w:val="0070C0"/>
                <w:sz w:val="18"/>
              </w:rPr>
              <w:t>4</w:t>
            </w:r>
          </w:p>
        </w:tc>
        <w:tc>
          <w:tcPr>
            <w:tcW w:w="1417" w:type="dxa"/>
            <w:vAlign w:val="center"/>
          </w:tcPr>
          <w:p w14:paraId="5DEF7A6E" w14:textId="34C0F11A" w:rsidR="00BF0F0F" w:rsidRPr="00E1328F" w:rsidRDefault="00BF0F0F" w:rsidP="00E565E7">
            <w:pPr>
              <w:rPr>
                <w:rFonts w:ascii="ＭＳ 明朝" w:hAnsi="ＭＳ 明朝"/>
                <w:i/>
                <w:iCs/>
                <w:color w:val="0070C0"/>
                <w:sz w:val="18"/>
              </w:rPr>
            </w:pPr>
            <w:r w:rsidRPr="00E1328F">
              <w:rPr>
                <w:rFonts w:ascii="ＭＳ 明朝" w:hAnsi="ＭＳ 明朝" w:hint="eastAsia"/>
                <w:i/>
                <w:iCs/>
                <w:color w:val="0070C0"/>
                <w:sz w:val="18"/>
              </w:rPr>
              <w:t>スタディマネジャー</w:t>
            </w:r>
          </w:p>
        </w:tc>
        <w:tc>
          <w:tcPr>
            <w:tcW w:w="993" w:type="dxa"/>
            <w:vAlign w:val="center"/>
          </w:tcPr>
          <w:p w14:paraId="4738BC68" w14:textId="1033A0C9" w:rsidR="00BF0F0F" w:rsidRPr="00381E6D" w:rsidRDefault="00BF0F0F" w:rsidP="00E565E7">
            <w:pPr>
              <w:jc w:val="right"/>
              <w:rPr>
                <w:rFonts w:ascii="ＭＳ 明朝" w:hAnsi="ＭＳ 明朝"/>
                <w:i/>
                <w:iCs/>
                <w:color w:val="0070C0"/>
                <w:sz w:val="18"/>
                <w:highlight w:val="yellow"/>
              </w:rPr>
            </w:pPr>
            <w:r w:rsidRPr="00381E6D">
              <w:rPr>
                <w:rFonts w:ascii="ＭＳ 明朝" w:hAnsi="ＭＳ 明朝"/>
                <w:i/>
                <w:iCs/>
                <w:color w:val="0070C0"/>
                <w:sz w:val="18"/>
              </w:rPr>
              <w:t>3.2</w:t>
            </w:r>
          </w:p>
        </w:tc>
        <w:tc>
          <w:tcPr>
            <w:tcW w:w="1417" w:type="dxa"/>
          </w:tcPr>
          <w:p w14:paraId="07DB93D7" w14:textId="17752452" w:rsidR="00BF0F0F" w:rsidRPr="00E1328F" w:rsidDel="00BF0F0F" w:rsidRDefault="00BF0F0F" w:rsidP="00381E6D">
            <w:pPr>
              <w:spacing w:before="240"/>
              <w:jc w:val="right"/>
              <w:rPr>
                <w:rFonts w:ascii="ＭＳ 明朝" w:hAnsi="ＭＳ 明朝"/>
                <w:i/>
                <w:iCs/>
                <w:color w:val="0070C0"/>
                <w:sz w:val="18"/>
              </w:rPr>
            </w:pPr>
            <w:r w:rsidRPr="00BF0F0F">
              <w:rPr>
                <w:rFonts w:ascii="ＭＳ 明朝" w:hAnsi="ＭＳ 明朝" w:hint="eastAsia"/>
                <w:i/>
                <w:iCs/>
                <w:color w:val="0070C0"/>
                <w:sz w:val="18"/>
              </w:rPr>
              <w:t>領域3；3.2</w:t>
            </w:r>
          </w:p>
        </w:tc>
      </w:tr>
      <w:tr w:rsidR="00BF0F0F" w:rsidRPr="00E1328F" w14:paraId="6C102332" w14:textId="0DC36026" w:rsidTr="00381E6D">
        <w:trPr>
          <w:trHeight w:val="567"/>
        </w:trPr>
        <w:tc>
          <w:tcPr>
            <w:tcW w:w="1843" w:type="dxa"/>
            <w:tcBorders>
              <w:top w:val="single" w:sz="4" w:space="0" w:color="auto"/>
              <w:bottom w:val="single" w:sz="4" w:space="0" w:color="auto"/>
            </w:tcBorders>
            <w:vAlign w:val="center"/>
          </w:tcPr>
          <w:p w14:paraId="5E49C897" w14:textId="77777777" w:rsidR="00BF0F0F" w:rsidRPr="00E1328F" w:rsidRDefault="00BF0F0F" w:rsidP="00E565E7">
            <w:pPr>
              <w:rPr>
                <w:rFonts w:ascii="ＭＳ 明朝" w:hAnsi="ＭＳ 明朝"/>
                <w:iCs/>
                <w:sz w:val="18"/>
              </w:rPr>
            </w:pPr>
          </w:p>
        </w:tc>
        <w:tc>
          <w:tcPr>
            <w:tcW w:w="709" w:type="dxa"/>
            <w:vAlign w:val="center"/>
          </w:tcPr>
          <w:p w14:paraId="4FA13FEA" w14:textId="77777777" w:rsidR="00BF0F0F" w:rsidRPr="00E1328F" w:rsidRDefault="00BF0F0F" w:rsidP="00E565E7">
            <w:pPr>
              <w:rPr>
                <w:rFonts w:ascii="ＭＳ 明朝" w:hAnsi="ＭＳ 明朝"/>
                <w:iCs/>
                <w:sz w:val="18"/>
              </w:rPr>
            </w:pPr>
          </w:p>
        </w:tc>
        <w:tc>
          <w:tcPr>
            <w:tcW w:w="2977" w:type="dxa"/>
            <w:vAlign w:val="center"/>
          </w:tcPr>
          <w:p w14:paraId="781DE5E5" w14:textId="77777777" w:rsidR="00BF0F0F" w:rsidRPr="00E1328F" w:rsidRDefault="00BF0F0F" w:rsidP="00E565E7">
            <w:pPr>
              <w:rPr>
                <w:rFonts w:ascii="ＭＳ 明朝" w:hAnsi="ＭＳ 明朝"/>
                <w:iCs/>
                <w:sz w:val="18"/>
              </w:rPr>
            </w:pPr>
          </w:p>
        </w:tc>
        <w:tc>
          <w:tcPr>
            <w:tcW w:w="567" w:type="dxa"/>
            <w:vAlign w:val="center"/>
          </w:tcPr>
          <w:p w14:paraId="2E0985FE" w14:textId="77777777" w:rsidR="00BF0F0F" w:rsidRPr="00E1328F" w:rsidRDefault="00BF0F0F" w:rsidP="00E565E7">
            <w:pPr>
              <w:jc w:val="right"/>
              <w:rPr>
                <w:rFonts w:ascii="ＭＳ 明朝" w:hAnsi="ＭＳ 明朝"/>
                <w:iCs/>
                <w:sz w:val="18"/>
              </w:rPr>
            </w:pPr>
          </w:p>
        </w:tc>
        <w:tc>
          <w:tcPr>
            <w:tcW w:w="1417" w:type="dxa"/>
            <w:vAlign w:val="center"/>
          </w:tcPr>
          <w:p w14:paraId="3E66283B" w14:textId="77777777" w:rsidR="00BF0F0F" w:rsidRPr="00E1328F" w:rsidRDefault="00BF0F0F" w:rsidP="00E565E7">
            <w:pPr>
              <w:rPr>
                <w:rFonts w:ascii="ＭＳ 明朝" w:hAnsi="ＭＳ 明朝"/>
                <w:iCs/>
                <w:sz w:val="18"/>
              </w:rPr>
            </w:pPr>
          </w:p>
        </w:tc>
        <w:tc>
          <w:tcPr>
            <w:tcW w:w="993" w:type="dxa"/>
            <w:vAlign w:val="center"/>
          </w:tcPr>
          <w:p w14:paraId="702239CB" w14:textId="77777777" w:rsidR="00BF0F0F" w:rsidRPr="00E1328F" w:rsidRDefault="00BF0F0F" w:rsidP="00E565E7">
            <w:pPr>
              <w:jc w:val="right"/>
              <w:rPr>
                <w:rFonts w:ascii="ＭＳ 明朝" w:hAnsi="ＭＳ 明朝"/>
                <w:iCs/>
                <w:sz w:val="18"/>
              </w:rPr>
            </w:pPr>
          </w:p>
        </w:tc>
        <w:tc>
          <w:tcPr>
            <w:tcW w:w="1417" w:type="dxa"/>
          </w:tcPr>
          <w:p w14:paraId="1B4C3865" w14:textId="77777777" w:rsidR="00BF0F0F" w:rsidRPr="00E1328F" w:rsidRDefault="00BF0F0F" w:rsidP="00E565E7">
            <w:pPr>
              <w:jc w:val="right"/>
              <w:rPr>
                <w:rFonts w:ascii="ＭＳ 明朝" w:hAnsi="ＭＳ 明朝"/>
                <w:iCs/>
                <w:sz w:val="18"/>
              </w:rPr>
            </w:pPr>
          </w:p>
        </w:tc>
      </w:tr>
      <w:tr w:rsidR="00BF0F0F" w:rsidRPr="00E1328F" w14:paraId="0359AB32" w14:textId="561C4312" w:rsidTr="00381E6D">
        <w:trPr>
          <w:trHeight w:val="567"/>
        </w:trPr>
        <w:tc>
          <w:tcPr>
            <w:tcW w:w="1843" w:type="dxa"/>
            <w:tcBorders>
              <w:top w:val="single" w:sz="4" w:space="0" w:color="auto"/>
              <w:bottom w:val="single" w:sz="4" w:space="0" w:color="auto"/>
            </w:tcBorders>
            <w:vAlign w:val="center"/>
          </w:tcPr>
          <w:p w14:paraId="17C1FBB2" w14:textId="77777777" w:rsidR="00BF0F0F" w:rsidRPr="00E1328F" w:rsidRDefault="00BF0F0F" w:rsidP="00E565E7">
            <w:pPr>
              <w:rPr>
                <w:rFonts w:ascii="ＭＳ 明朝" w:hAnsi="ＭＳ 明朝"/>
                <w:iCs/>
                <w:sz w:val="18"/>
              </w:rPr>
            </w:pPr>
          </w:p>
        </w:tc>
        <w:tc>
          <w:tcPr>
            <w:tcW w:w="709" w:type="dxa"/>
            <w:vAlign w:val="center"/>
          </w:tcPr>
          <w:p w14:paraId="07E1ACE4" w14:textId="77777777" w:rsidR="00BF0F0F" w:rsidRPr="00E1328F" w:rsidRDefault="00BF0F0F" w:rsidP="00E565E7">
            <w:pPr>
              <w:rPr>
                <w:rFonts w:ascii="ＭＳ 明朝" w:hAnsi="ＭＳ 明朝"/>
                <w:iCs/>
                <w:sz w:val="18"/>
              </w:rPr>
            </w:pPr>
          </w:p>
        </w:tc>
        <w:tc>
          <w:tcPr>
            <w:tcW w:w="2977" w:type="dxa"/>
            <w:vAlign w:val="center"/>
          </w:tcPr>
          <w:p w14:paraId="77B25668" w14:textId="77777777" w:rsidR="00BF0F0F" w:rsidRPr="00E1328F" w:rsidRDefault="00BF0F0F" w:rsidP="00E565E7">
            <w:pPr>
              <w:rPr>
                <w:rFonts w:ascii="ＭＳ 明朝" w:hAnsi="ＭＳ 明朝"/>
                <w:iCs/>
                <w:sz w:val="18"/>
              </w:rPr>
            </w:pPr>
          </w:p>
        </w:tc>
        <w:tc>
          <w:tcPr>
            <w:tcW w:w="567" w:type="dxa"/>
            <w:vAlign w:val="center"/>
          </w:tcPr>
          <w:p w14:paraId="0FA9BABC" w14:textId="77777777" w:rsidR="00BF0F0F" w:rsidRPr="00E1328F" w:rsidRDefault="00BF0F0F" w:rsidP="00E565E7">
            <w:pPr>
              <w:jc w:val="right"/>
              <w:rPr>
                <w:rFonts w:ascii="ＭＳ 明朝" w:hAnsi="ＭＳ 明朝"/>
                <w:iCs/>
                <w:sz w:val="18"/>
              </w:rPr>
            </w:pPr>
          </w:p>
        </w:tc>
        <w:tc>
          <w:tcPr>
            <w:tcW w:w="1417" w:type="dxa"/>
            <w:vAlign w:val="center"/>
          </w:tcPr>
          <w:p w14:paraId="7D6D87CC" w14:textId="37F43DEE" w:rsidR="00BF0F0F" w:rsidRPr="00E1328F" w:rsidRDefault="00BF0F0F" w:rsidP="00E565E7">
            <w:pPr>
              <w:rPr>
                <w:rFonts w:ascii="ＭＳ 明朝" w:hAnsi="ＭＳ 明朝"/>
                <w:iCs/>
                <w:sz w:val="18"/>
              </w:rPr>
            </w:pPr>
          </w:p>
        </w:tc>
        <w:tc>
          <w:tcPr>
            <w:tcW w:w="993" w:type="dxa"/>
            <w:vAlign w:val="center"/>
          </w:tcPr>
          <w:p w14:paraId="6DFFA494" w14:textId="77777777" w:rsidR="00BF0F0F" w:rsidRPr="00E1328F" w:rsidRDefault="00BF0F0F" w:rsidP="00E565E7">
            <w:pPr>
              <w:jc w:val="right"/>
              <w:rPr>
                <w:rFonts w:ascii="ＭＳ 明朝" w:hAnsi="ＭＳ 明朝"/>
                <w:iCs/>
                <w:sz w:val="18"/>
              </w:rPr>
            </w:pPr>
          </w:p>
        </w:tc>
        <w:tc>
          <w:tcPr>
            <w:tcW w:w="1417" w:type="dxa"/>
          </w:tcPr>
          <w:p w14:paraId="1545F537" w14:textId="77777777" w:rsidR="00BF0F0F" w:rsidRPr="00E1328F" w:rsidRDefault="00BF0F0F" w:rsidP="00E565E7">
            <w:pPr>
              <w:jc w:val="right"/>
              <w:rPr>
                <w:rFonts w:ascii="ＭＳ 明朝" w:hAnsi="ＭＳ 明朝"/>
                <w:iCs/>
                <w:sz w:val="18"/>
              </w:rPr>
            </w:pPr>
          </w:p>
        </w:tc>
      </w:tr>
      <w:tr w:rsidR="00BF0F0F" w:rsidRPr="00E1328F" w14:paraId="6D60E024" w14:textId="37DCF322" w:rsidTr="00381E6D">
        <w:trPr>
          <w:trHeight w:val="567"/>
        </w:trPr>
        <w:tc>
          <w:tcPr>
            <w:tcW w:w="7513" w:type="dxa"/>
            <w:gridSpan w:val="5"/>
            <w:tcBorders>
              <w:top w:val="single" w:sz="4" w:space="0" w:color="auto"/>
              <w:bottom w:val="single" w:sz="4" w:space="0" w:color="auto"/>
            </w:tcBorders>
            <w:vAlign w:val="center"/>
          </w:tcPr>
          <w:p w14:paraId="64D20C97" w14:textId="15DBC68E" w:rsidR="00BF0F0F" w:rsidRPr="00E1328F" w:rsidRDefault="00BF0F0F" w:rsidP="00774884">
            <w:pPr>
              <w:jc w:val="right"/>
              <w:rPr>
                <w:rFonts w:ascii="ＭＳ 明朝" w:hAnsi="ＭＳ 明朝"/>
                <w:iCs/>
                <w:sz w:val="18"/>
              </w:rPr>
            </w:pPr>
            <w:r w:rsidRPr="00E1328F">
              <w:rPr>
                <w:rFonts w:ascii="ＭＳ 明朝" w:hAnsi="ＭＳ 明朝" w:hint="eastAsia"/>
                <w:iCs/>
                <w:sz w:val="18"/>
              </w:rPr>
              <w:t>エフォート換算の合計</w:t>
            </w:r>
          </w:p>
        </w:tc>
        <w:tc>
          <w:tcPr>
            <w:tcW w:w="993" w:type="dxa"/>
            <w:vAlign w:val="center"/>
          </w:tcPr>
          <w:p w14:paraId="6939E707" w14:textId="77777777" w:rsidR="00BF0F0F" w:rsidRPr="00E1328F" w:rsidRDefault="00BF0F0F" w:rsidP="00E565E7">
            <w:pPr>
              <w:jc w:val="right"/>
              <w:rPr>
                <w:rFonts w:ascii="ＭＳ 明朝" w:hAnsi="ＭＳ 明朝"/>
                <w:iCs/>
                <w:sz w:val="18"/>
              </w:rPr>
            </w:pPr>
          </w:p>
        </w:tc>
        <w:tc>
          <w:tcPr>
            <w:tcW w:w="1417" w:type="dxa"/>
          </w:tcPr>
          <w:p w14:paraId="32682303" w14:textId="77777777" w:rsidR="00BF0F0F" w:rsidRPr="00E1328F" w:rsidRDefault="00BF0F0F" w:rsidP="00E565E7">
            <w:pPr>
              <w:jc w:val="right"/>
              <w:rPr>
                <w:rFonts w:ascii="ＭＳ 明朝" w:hAnsi="ＭＳ 明朝"/>
                <w:iCs/>
                <w:sz w:val="18"/>
              </w:rPr>
            </w:pPr>
          </w:p>
        </w:tc>
      </w:tr>
    </w:tbl>
    <w:p w14:paraId="058A8C7E" w14:textId="77777777" w:rsidR="00FB4425" w:rsidRPr="00AA05DB" w:rsidRDefault="00FB4425" w:rsidP="00FB4425"/>
    <w:p w14:paraId="2F3C72E6" w14:textId="0EBE386B" w:rsidR="00FB4425" w:rsidRPr="00575E7E" w:rsidRDefault="00FB4425" w:rsidP="00FB4425">
      <w:r w:rsidRPr="00575E7E">
        <w:rPr>
          <w:rFonts w:hint="eastAsia"/>
        </w:rPr>
        <w:t>実績</w:t>
      </w:r>
      <w:r w:rsidR="00AD0BF9" w:rsidRPr="00575E7E">
        <w:rPr>
          <w:rFonts w:hint="eastAsia"/>
        </w:rPr>
        <w:t>（専任として</w:t>
      </w:r>
      <w:r w:rsidR="00AD0BF9" w:rsidRPr="00575E7E">
        <w:rPr>
          <w:rFonts w:hint="eastAsia"/>
        </w:rPr>
        <w:t>5</w:t>
      </w:r>
      <w:r w:rsidR="00AD0BF9" w:rsidRPr="00575E7E">
        <w:rPr>
          <w:rFonts w:hint="eastAsia"/>
        </w:rPr>
        <w:t>年以上）</w:t>
      </w:r>
      <w:r w:rsidRPr="00575E7E">
        <w:rPr>
          <w:rFonts w:hint="eastAsia"/>
        </w:rPr>
        <w:t>の証明＊</w:t>
      </w:r>
    </w:p>
    <w:p w14:paraId="3D10B314" w14:textId="77777777" w:rsidR="00FB4425" w:rsidRPr="00575E7E" w:rsidRDefault="00FB4425" w:rsidP="00FB4425"/>
    <w:p w14:paraId="2AFB0A5E" w14:textId="77777777" w:rsidR="00AD0BF9" w:rsidRPr="00575E7E" w:rsidRDefault="00AD0BF9" w:rsidP="00AD0BF9">
      <w:pPr>
        <w:rPr>
          <w:rFonts w:ascii="ＭＳ 明朝" w:hAnsi="ＭＳ 明朝"/>
        </w:rPr>
      </w:pPr>
      <w:r w:rsidRPr="00575E7E">
        <w:rPr>
          <w:rFonts w:ascii="ＭＳ 明朝" w:hAnsi="ＭＳ 明朝" w:hint="eastAsia"/>
        </w:rPr>
        <w:t>署名または記名押印：</w:t>
      </w:r>
      <w:r w:rsidRPr="00575E7E">
        <w:rPr>
          <w:rFonts w:ascii="ＭＳ 明朝" w:hAnsi="ＭＳ 明朝" w:hint="eastAsia"/>
          <w:u w:val="single"/>
        </w:rPr>
        <w:t xml:space="preserve">　　　　　　　　　　　　　　　　　　　印</w:t>
      </w:r>
    </w:p>
    <w:p w14:paraId="7BC99249" w14:textId="77777777" w:rsidR="00AD0BF9" w:rsidRPr="00575E7E" w:rsidRDefault="00AD0BF9" w:rsidP="00AD0BF9">
      <w:pPr>
        <w:rPr>
          <w:rFonts w:ascii="ＭＳ 明朝" w:hAnsi="ＭＳ 明朝"/>
          <w:u w:val="single"/>
        </w:rPr>
      </w:pPr>
    </w:p>
    <w:p w14:paraId="44B2D1B8" w14:textId="77777777" w:rsidR="00FB4425" w:rsidRPr="00575E7E" w:rsidRDefault="00FB4425" w:rsidP="00FB4425">
      <w:pPr>
        <w:rPr>
          <w:rFonts w:ascii="ＭＳ 明朝" w:hAnsi="ＭＳ 明朝"/>
        </w:rPr>
      </w:pPr>
      <w:r w:rsidRPr="00575E7E">
        <w:rPr>
          <w:rFonts w:ascii="ＭＳ 明朝" w:hAnsi="ＭＳ 明朝" w:hint="eastAsia"/>
        </w:rPr>
        <w:t>所属機関・役職名：</w:t>
      </w:r>
      <w:r w:rsidRPr="00575E7E">
        <w:rPr>
          <w:rFonts w:ascii="ＭＳ 明朝" w:hAnsi="ＭＳ 明朝" w:hint="eastAsia"/>
          <w:u w:val="single"/>
        </w:rPr>
        <w:t xml:space="preserve">　　　　　　　　　　　　　　　　　　　　　　　　　　　　　　　　　　</w:t>
      </w:r>
    </w:p>
    <w:p w14:paraId="5C100610" w14:textId="77777777" w:rsidR="00FB4425" w:rsidRPr="00575E7E" w:rsidRDefault="00FB4425" w:rsidP="00FB4425">
      <w:pPr>
        <w:ind w:leftChars="900" w:left="1800"/>
        <w:rPr>
          <w:rFonts w:ascii="ＭＳ 明朝" w:hAnsi="ＭＳ 明朝"/>
        </w:rPr>
      </w:pPr>
      <w:r w:rsidRPr="00575E7E">
        <w:rPr>
          <w:rFonts w:ascii="ＭＳ 明朝" w:hAnsi="ＭＳ 明朝" w:hint="eastAsia"/>
          <w:u w:val="single"/>
        </w:rPr>
        <w:t xml:space="preserve">　　　　　　　　　　　　　　　　　　　　　　　　　　　　　　　　　　</w:t>
      </w:r>
    </w:p>
    <w:p w14:paraId="68E28E84" w14:textId="77777777" w:rsidR="00AD0BF9" w:rsidRPr="00575E7E" w:rsidRDefault="00AD0BF9" w:rsidP="00AD0BF9">
      <w:pPr>
        <w:rPr>
          <w:rFonts w:ascii="ＭＳ 明朝" w:hAnsi="ＭＳ 明朝"/>
          <w:u w:val="single"/>
        </w:rPr>
      </w:pPr>
      <w:r w:rsidRPr="00575E7E">
        <w:rPr>
          <w:rFonts w:ascii="ＭＳ 明朝" w:hAnsi="ＭＳ 明朝" w:hint="eastAsia"/>
        </w:rPr>
        <w:t>連絡先　TEL：</w:t>
      </w:r>
      <w:r w:rsidRPr="00575E7E">
        <w:rPr>
          <w:rFonts w:ascii="ＭＳ 明朝" w:hAnsi="ＭＳ 明朝" w:hint="eastAsia"/>
          <w:u w:val="single"/>
        </w:rPr>
        <w:t xml:space="preserve">　　　　　　　　　　　　　　　</w:t>
      </w:r>
      <w:r w:rsidRPr="00575E7E">
        <w:rPr>
          <w:rFonts w:ascii="ＭＳ 明朝" w:hAnsi="ＭＳ 明朝" w:hint="eastAsia"/>
        </w:rPr>
        <w:t xml:space="preserve">　※学会からの問合せ先</w:t>
      </w:r>
    </w:p>
    <w:p w14:paraId="56823B63" w14:textId="77777777" w:rsidR="00AD0BF9" w:rsidRPr="00575E7E" w:rsidRDefault="00AD0BF9" w:rsidP="00AD0BF9">
      <w:pPr>
        <w:ind w:left="200" w:hangingChars="100" w:hanging="200"/>
      </w:pPr>
    </w:p>
    <w:p w14:paraId="5D2D3235" w14:textId="5B8A69F3" w:rsidR="00AD0BF9" w:rsidRPr="00575E7E" w:rsidRDefault="00AD0BF9" w:rsidP="00AD0BF9">
      <w:pPr>
        <w:ind w:left="200" w:hangingChars="100" w:hanging="200"/>
      </w:pPr>
      <w:r w:rsidRPr="00575E7E">
        <w:rPr>
          <w:rFonts w:hint="eastAsia"/>
        </w:rPr>
        <w:t>＊証明は認定臨床研究専門職選考要項に定める者から得てください。複数の者から証明を得る場合は</w:t>
      </w:r>
      <w:r w:rsidR="00DF0129">
        <w:rPr>
          <w:rFonts w:hint="eastAsia"/>
        </w:rPr>
        <w:t>本ページ</w:t>
      </w:r>
      <w:r w:rsidRPr="00575E7E">
        <w:rPr>
          <w:rFonts w:hint="eastAsia"/>
        </w:rPr>
        <w:t>を複数枚用意してください。</w:t>
      </w:r>
    </w:p>
    <w:p w14:paraId="0F292399" w14:textId="77777777" w:rsidR="0085050D" w:rsidRPr="00FB4425" w:rsidRDefault="0085050D" w:rsidP="00FB4425">
      <w:pPr>
        <w:rPr>
          <w:rFonts w:ascii="ＭＳ 明朝" w:hAnsi="ＭＳ 明朝"/>
        </w:rPr>
      </w:pPr>
      <w:r w:rsidRPr="00FB4425">
        <w:rPr>
          <w:rFonts w:ascii="ＭＳ 明朝" w:hAnsi="ＭＳ 明朝"/>
        </w:rPr>
        <w:br w:type="page"/>
      </w:r>
    </w:p>
    <w:p w14:paraId="384751C4" w14:textId="15B5F0B9" w:rsidR="0085050D" w:rsidRPr="00454D36" w:rsidRDefault="0085050D" w:rsidP="0085050D">
      <w:pPr>
        <w:ind w:firstLineChars="5" w:firstLine="14"/>
        <w:jc w:val="center"/>
        <w:rPr>
          <w:rFonts w:ascii="ＭＳ ゴシック" w:eastAsia="ＭＳ ゴシック" w:hAnsi="ＭＳ ゴシック"/>
          <w:sz w:val="28"/>
        </w:rPr>
      </w:pPr>
      <w:r w:rsidRPr="00454D36">
        <w:rPr>
          <w:rFonts w:ascii="ＭＳ ゴシック" w:eastAsia="ＭＳ ゴシック" w:hAnsi="ＭＳ ゴシック" w:hint="eastAsia"/>
          <w:sz w:val="28"/>
        </w:rPr>
        <w:lastRenderedPageBreak/>
        <w:t>日本臨床薬理学会認定臨床研究専門職 認定申請書</w:t>
      </w:r>
      <w:r w:rsidR="00405DE1" w:rsidRPr="00454D36">
        <w:rPr>
          <w:rFonts w:ascii="ＭＳ ゴシック" w:eastAsia="ＭＳ ゴシック" w:hAnsi="ＭＳ ゴシック" w:hint="eastAsia"/>
          <w:sz w:val="28"/>
        </w:rPr>
        <w:t>（共通</w:t>
      </w:r>
      <w:r w:rsidR="00405DE1">
        <w:rPr>
          <w:rFonts w:ascii="ＭＳ ゴシック" w:eastAsia="ＭＳ ゴシック" w:hAnsi="ＭＳ ゴシック" w:hint="eastAsia"/>
          <w:sz w:val="28"/>
        </w:rPr>
        <w:t>様式</w:t>
      </w:r>
      <w:r w:rsidR="00405DE1" w:rsidRPr="00454D36">
        <w:rPr>
          <w:rFonts w:ascii="ＭＳ ゴシック" w:eastAsia="ＭＳ ゴシック" w:hAnsi="ＭＳ ゴシック" w:hint="eastAsia"/>
          <w:sz w:val="28"/>
        </w:rPr>
        <w:t>）</w:t>
      </w:r>
    </w:p>
    <w:p w14:paraId="231893FD" w14:textId="28868299" w:rsidR="0085050D" w:rsidRPr="00454D36" w:rsidRDefault="0085050D" w:rsidP="0085050D">
      <w:pPr>
        <w:jc w:val="center"/>
        <w:rPr>
          <w:rFonts w:ascii="ＭＳ 明朝" w:hAnsi="ＭＳ 明朝"/>
          <w:szCs w:val="24"/>
        </w:rPr>
      </w:pPr>
      <w:r w:rsidRPr="00454D36">
        <w:rPr>
          <w:rFonts w:ascii="ＭＳ 明朝" w:hAnsi="ＭＳ 明朝" w:hint="eastAsia"/>
          <w:szCs w:val="24"/>
        </w:rPr>
        <w:t>申請する</w:t>
      </w:r>
      <w:r w:rsidR="007B2E9F" w:rsidRPr="00454D36">
        <w:rPr>
          <w:rFonts w:ascii="ＭＳ 明朝" w:hAnsi="ＭＳ 明朝" w:hint="eastAsia"/>
          <w:szCs w:val="24"/>
        </w:rPr>
        <w:t>領域の</w:t>
      </w:r>
      <w:r w:rsidRPr="00454D36">
        <w:rPr>
          <w:rFonts w:ascii="ＭＳ 明朝" w:hAnsi="ＭＳ 明朝" w:hint="eastAsia"/>
          <w:szCs w:val="24"/>
        </w:rPr>
        <w:t>臨床研究専門職</w:t>
      </w:r>
      <w:r w:rsidR="004629CD" w:rsidRPr="00454D36">
        <w:rPr>
          <w:rFonts w:ascii="ＭＳ 明朝" w:hAnsi="ＭＳ 明朝" w:hint="eastAsia"/>
          <w:szCs w:val="24"/>
        </w:rPr>
        <w:t>としての</w:t>
      </w:r>
      <w:r w:rsidRPr="00454D36">
        <w:rPr>
          <w:rFonts w:ascii="ＭＳ 明朝" w:hAnsi="ＭＳ 明朝" w:hint="eastAsia"/>
          <w:szCs w:val="24"/>
        </w:rPr>
        <w:t>実績において</w:t>
      </w:r>
      <w:r w:rsidR="00697155" w:rsidRPr="00454D36">
        <w:rPr>
          <w:rFonts w:ascii="ＭＳ 明朝" w:hAnsi="ＭＳ 明朝" w:hint="eastAsia"/>
          <w:szCs w:val="24"/>
          <w:u w:val="single"/>
        </w:rPr>
        <w:t>兼務（FTE1.0未満）の</w:t>
      </w:r>
      <w:r w:rsidRPr="00454D36">
        <w:rPr>
          <w:rFonts w:ascii="ＭＳ 明朝" w:hAnsi="ＭＳ 明朝" w:hint="eastAsia"/>
          <w:szCs w:val="24"/>
          <w:u w:val="single"/>
        </w:rPr>
        <w:t>期間がある場合</w:t>
      </w:r>
    </w:p>
    <w:p w14:paraId="00F204D7" w14:textId="2C8DD041" w:rsidR="0085050D" w:rsidRPr="00454D36" w:rsidRDefault="00697155" w:rsidP="0085050D">
      <w:pPr>
        <w:jc w:val="center"/>
        <w:rPr>
          <w:rFonts w:ascii="ＭＳ 明朝" w:hAnsi="ＭＳ 明朝"/>
          <w:sz w:val="24"/>
          <w:szCs w:val="24"/>
        </w:rPr>
      </w:pPr>
      <w:r w:rsidRPr="00454D36">
        <w:rPr>
          <w:rFonts w:ascii="ＭＳ 明朝" w:hAnsi="ＭＳ 明朝" w:hint="eastAsia"/>
          <w:sz w:val="24"/>
          <w:szCs w:val="24"/>
        </w:rPr>
        <w:t>そ</w:t>
      </w:r>
      <w:r w:rsidR="0085050D" w:rsidRPr="00454D36">
        <w:rPr>
          <w:rFonts w:ascii="ＭＳ 明朝" w:hAnsi="ＭＳ 明朝" w:hint="eastAsia"/>
          <w:sz w:val="24"/>
          <w:szCs w:val="24"/>
        </w:rPr>
        <w:t>の期間において臨床研究支援にかかる業務に従事した実績（</w:t>
      </w:r>
      <w:r w:rsidR="0085050D" w:rsidRPr="00454D36">
        <w:rPr>
          <w:rFonts w:ascii="ＭＳ 明朝" w:hAnsi="ＭＳ 明朝" w:hint="eastAsia"/>
          <w:sz w:val="24"/>
          <w:szCs w:val="24"/>
          <w:u w:val="single"/>
        </w:rPr>
        <w:t>ある場合に記入</w:t>
      </w:r>
      <w:r w:rsidR="0085050D" w:rsidRPr="00454D36">
        <w:rPr>
          <w:rFonts w:ascii="ＭＳ 明朝" w:hAnsi="ＭＳ 明朝" w:hint="eastAsia"/>
          <w:sz w:val="24"/>
          <w:szCs w:val="24"/>
        </w:rPr>
        <w:t>）</w:t>
      </w:r>
    </w:p>
    <w:p w14:paraId="5FB05ADC" w14:textId="77777777" w:rsidR="0085050D" w:rsidRPr="00454D36" w:rsidRDefault="0085050D" w:rsidP="0085050D">
      <w:pPr>
        <w:tabs>
          <w:tab w:val="left" w:pos="9200"/>
        </w:tabs>
        <w:ind w:leftChars="2600" w:left="5200"/>
        <w:rPr>
          <w:rFonts w:ascii="ＭＳ 明朝" w:hAnsi="ＭＳ 明朝"/>
        </w:rPr>
      </w:pPr>
      <w:r w:rsidRPr="00454D36">
        <w:rPr>
          <w:rFonts w:ascii="ＭＳ 明朝" w:hAnsi="ＭＳ 明朝" w:hint="eastAsia"/>
        </w:rPr>
        <w:t>申請者氏名</w:t>
      </w:r>
      <w:r w:rsidRPr="00454D36">
        <w:rPr>
          <w:rFonts w:ascii="ＭＳ 明朝" w:hAnsi="ＭＳ 明朝"/>
        </w:rPr>
        <w:tab/>
      </w:r>
      <w:r w:rsidRPr="00454D36">
        <w:rPr>
          <w:rFonts w:ascii="ＭＳ 明朝" w:hAnsi="ＭＳ 明朝" w:hint="eastAsia"/>
        </w:rPr>
        <w:t>印</w:t>
      </w:r>
    </w:p>
    <w:p w14:paraId="0B9A90F4" w14:textId="77777777" w:rsidR="0085050D" w:rsidRPr="00454D36" w:rsidRDefault="0085050D" w:rsidP="0085050D">
      <w:pPr>
        <w:tabs>
          <w:tab w:val="left" w:pos="9200"/>
        </w:tabs>
        <w:ind w:leftChars="2600" w:left="5200"/>
        <w:rPr>
          <w:rFonts w:ascii="ＭＳ 明朝" w:hAnsi="ＭＳ 明朝"/>
        </w:rPr>
      </w:pPr>
      <w:r w:rsidRPr="00454D36">
        <w:rPr>
          <w:rFonts w:ascii="ＭＳ 明朝" w:hAnsi="ＭＳ 明朝" w:hint="eastAsia"/>
        </w:rPr>
        <w:t>（署名または記名押印）</w:t>
      </w:r>
    </w:p>
    <w:p w14:paraId="43B79637" w14:textId="77777777" w:rsidR="0085050D" w:rsidRPr="00454D36" w:rsidRDefault="0085050D" w:rsidP="0085050D">
      <w:pPr>
        <w:pBdr>
          <w:top w:val="single" w:sz="4" w:space="1" w:color="auto"/>
        </w:pBdr>
        <w:rPr>
          <w:rFonts w:ascii="ＭＳ 明朝" w:hAnsi="ＭＳ 明朝"/>
        </w:rPr>
      </w:pPr>
      <w:r w:rsidRPr="00454D36">
        <w:rPr>
          <w:rFonts w:ascii="ＭＳ 明朝" w:hAnsi="ＭＳ 明朝" w:hint="eastAsia"/>
        </w:rPr>
        <w:t>申請する領域（</w:t>
      </w:r>
      <w:r w:rsidRPr="00454D36">
        <w:rPr>
          <w:rFonts w:ascii="ＭＳ 明朝" w:hAnsi="ＭＳ 明朝"/>
        </w:rPr>
        <w:t>☑</w:t>
      </w:r>
      <w:r w:rsidRPr="00454D36">
        <w:rPr>
          <w:rFonts w:ascii="ＭＳ 明朝" w:hAnsi="ＭＳ 明朝" w:hint="eastAsia"/>
        </w:rPr>
        <w:t>をしてください）</w:t>
      </w:r>
    </w:p>
    <w:p w14:paraId="750A90F2" w14:textId="77777777" w:rsidR="0085050D" w:rsidRPr="00454D36" w:rsidRDefault="0085050D" w:rsidP="0085050D">
      <w:pPr>
        <w:tabs>
          <w:tab w:val="left" w:pos="4820"/>
        </w:tabs>
        <w:rPr>
          <w:rFonts w:ascii="ＭＳ 明朝" w:hAnsi="ＭＳ 明朝"/>
        </w:rPr>
      </w:pPr>
      <w:r w:rsidRPr="00454D36">
        <w:rPr>
          <w:rFonts w:ascii="ＭＳ 明朝" w:hAnsi="ＭＳ 明朝" w:hint="eastAsia"/>
        </w:rPr>
        <w:t>□ 1.</w:t>
      </w:r>
      <w:r w:rsidRPr="00454D36">
        <w:rPr>
          <w:rFonts w:ascii="ＭＳ 明朝" w:hAnsi="ＭＳ 明朝"/>
        </w:rPr>
        <w:t xml:space="preserve"> </w:t>
      </w:r>
      <w:r w:rsidRPr="00454D36">
        <w:rPr>
          <w:rFonts w:ascii="ＭＳ 明朝" w:hAnsi="ＭＳ 明朝" w:hint="eastAsia"/>
        </w:rPr>
        <w:t>研究の実施と推進（サイトマネジメント）</w:t>
      </w:r>
      <w:r w:rsidRPr="00454D36">
        <w:rPr>
          <w:rFonts w:ascii="ＭＳ 明朝" w:hAnsi="ＭＳ 明朝"/>
        </w:rPr>
        <w:tab/>
      </w:r>
      <w:r w:rsidRPr="00454D36">
        <w:rPr>
          <w:rFonts w:ascii="ＭＳ 明朝" w:hAnsi="ＭＳ 明朝" w:hint="eastAsia"/>
        </w:rPr>
        <w:t xml:space="preserve">□ </w:t>
      </w:r>
      <w:r w:rsidRPr="00454D36">
        <w:rPr>
          <w:rFonts w:ascii="ＭＳ 明朝" w:hAnsi="ＭＳ 明朝"/>
        </w:rPr>
        <w:t>2</w:t>
      </w:r>
      <w:r w:rsidRPr="00454D36">
        <w:rPr>
          <w:rFonts w:ascii="ＭＳ 明朝" w:hAnsi="ＭＳ 明朝" w:hint="eastAsia"/>
        </w:rPr>
        <w:t>.</w:t>
      </w:r>
      <w:r w:rsidRPr="00454D36">
        <w:rPr>
          <w:rFonts w:ascii="ＭＳ 明朝" w:hAnsi="ＭＳ 明朝"/>
        </w:rPr>
        <w:t xml:space="preserve"> </w:t>
      </w:r>
      <w:r w:rsidRPr="00454D36">
        <w:rPr>
          <w:rFonts w:ascii="ＭＳ 明朝" w:hAnsi="ＭＳ 明朝" w:hint="eastAsia"/>
        </w:rPr>
        <w:t>データ管理（データマネジメント）</w:t>
      </w:r>
    </w:p>
    <w:p w14:paraId="3167935E" w14:textId="77777777" w:rsidR="0085050D" w:rsidRPr="00454D36" w:rsidRDefault="0085050D" w:rsidP="0085050D">
      <w:pPr>
        <w:tabs>
          <w:tab w:val="left" w:pos="4820"/>
        </w:tabs>
        <w:rPr>
          <w:rFonts w:ascii="ＭＳ 明朝" w:hAnsi="ＭＳ 明朝"/>
        </w:rPr>
      </w:pPr>
      <w:r w:rsidRPr="00454D36">
        <w:rPr>
          <w:rFonts w:ascii="ＭＳ 明朝" w:hAnsi="ＭＳ 明朝" w:hint="eastAsia"/>
        </w:rPr>
        <w:t xml:space="preserve">□ </w:t>
      </w:r>
      <w:r w:rsidRPr="00454D36">
        <w:rPr>
          <w:rFonts w:ascii="ＭＳ 明朝" w:hAnsi="ＭＳ 明朝"/>
        </w:rPr>
        <w:t>3</w:t>
      </w:r>
      <w:r w:rsidRPr="00454D36">
        <w:rPr>
          <w:rFonts w:ascii="ＭＳ 明朝" w:hAnsi="ＭＳ 明朝" w:hint="eastAsia"/>
        </w:rPr>
        <w:t>.</w:t>
      </w:r>
      <w:r w:rsidRPr="00454D36">
        <w:rPr>
          <w:rFonts w:ascii="ＭＳ 明朝" w:hAnsi="ＭＳ 明朝"/>
        </w:rPr>
        <w:t xml:space="preserve"> </w:t>
      </w:r>
      <w:r w:rsidRPr="00454D36">
        <w:rPr>
          <w:rFonts w:ascii="ＭＳ 明朝" w:hAnsi="ＭＳ 明朝" w:hint="eastAsia"/>
        </w:rPr>
        <w:t>品質の管理（モニタリング）</w:t>
      </w:r>
      <w:r w:rsidRPr="00454D36">
        <w:rPr>
          <w:rFonts w:ascii="ＭＳ 明朝" w:hAnsi="ＭＳ 明朝"/>
        </w:rPr>
        <w:tab/>
      </w:r>
      <w:r w:rsidRPr="00454D36">
        <w:rPr>
          <w:rFonts w:ascii="ＭＳ 明朝" w:hAnsi="ＭＳ 明朝" w:hint="eastAsia"/>
        </w:rPr>
        <w:t>□ 4.</w:t>
      </w:r>
      <w:r w:rsidRPr="00454D36">
        <w:rPr>
          <w:rFonts w:ascii="ＭＳ 明朝" w:hAnsi="ＭＳ 明朝"/>
        </w:rPr>
        <w:t xml:space="preserve"> </w:t>
      </w:r>
      <w:r w:rsidRPr="00454D36">
        <w:rPr>
          <w:rFonts w:ascii="ＭＳ 明朝" w:hAnsi="ＭＳ 明朝" w:hint="eastAsia"/>
        </w:rPr>
        <w:t>研究マネジメント（スタディマネジメント）</w:t>
      </w:r>
    </w:p>
    <w:p w14:paraId="6D8D55F0" w14:textId="6892B0E5" w:rsidR="0085050D" w:rsidRPr="00454D36" w:rsidRDefault="0085050D" w:rsidP="0085050D">
      <w:pPr>
        <w:pBdr>
          <w:bottom w:val="single" w:sz="4" w:space="1" w:color="auto"/>
        </w:pBdr>
        <w:tabs>
          <w:tab w:val="left" w:pos="4820"/>
        </w:tabs>
        <w:rPr>
          <w:rFonts w:ascii="ＭＳ 明朝" w:hAnsi="ＭＳ 明朝"/>
        </w:rPr>
      </w:pPr>
      <w:r w:rsidRPr="00454D36">
        <w:rPr>
          <w:rFonts w:ascii="ＭＳ 明朝" w:hAnsi="ＭＳ 明朝" w:hint="eastAsia"/>
        </w:rPr>
        <w:t>□ 5.</w:t>
      </w:r>
      <w:r w:rsidRPr="00454D36">
        <w:rPr>
          <w:rFonts w:ascii="ＭＳ 明朝" w:hAnsi="ＭＳ 明朝"/>
        </w:rPr>
        <w:t xml:space="preserve"> </w:t>
      </w:r>
      <w:r w:rsidRPr="00454D36">
        <w:rPr>
          <w:rFonts w:ascii="ＭＳ 明朝" w:hAnsi="ＭＳ 明朝" w:hint="eastAsia"/>
        </w:rPr>
        <w:t>研究対象者保護</w:t>
      </w:r>
    </w:p>
    <w:p w14:paraId="6226BB64" w14:textId="77777777" w:rsidR="0085050D" w:rsidRPr="00454D36" w:rsidRDefault="0085050D" w:rsidP="0085050D">
      <w:pPr>
        <w:pBdr>
          <w:bottom w:val="single" w:sz="6" w:space="1" w:color="auto"/>
        </w:pBdr>
        <w:rPr>
          <w:rFonts w:ascii="ＭＳ 明朝" w:hAnsi="ＭＳ 明朝"/>
        </w:rPr>
      </w:pPr>
    </w:p>
    <w:p w14:paraId="02EFD80E" w14:textId="574EDFF6" w:rsidR="0085050D" w:rsidRPr="00454D36" w:rsidRDefault="0085050D" w:rsidP="0085050D">
      <w:pPr>
        <w:pBdr>
          <w:bottom w:val="single" w:sz="6" w:space="1" w:color="auto"/>
        </w:pBdr>
        <w:rPr>
          <w:rFonts w:ascii="ＭＳ 明朝" w:hAnsi="ＭＳ 明朝"/>
        </w:rPr>
      </w:pPr>
      <w:r w:rsidRPr="00454D36">
        <w:rPr>
          <w:rFonts w:ascii="ＭＳ 明朝" w:hAnsi="ＭＳ 明朝" w:hint="eastAsia"/>
        </w:rPr>
        <w:t>申請する</w:t>
      </w:r>
      <w:r w:rsidR="00A37DD2" w:rsidRPr="00454D36">
        <w:rPr>
          <w:rFonts w:ascii="ＭＳ 明朝" w:hAnsi="ＭＳ 明朝" w:hint="eastAsia"/>
        </w:rPr>
        <w:t>領域の</w:t>
      </w:r>
      <w:r w:rsidRPr="00454D36">
        <w:rPr>
          <w:rFonts w:ascii="ＭＳ 明朝" w:hAnsi="ＭＳ 明朝" w:hint="eastAsia"/>
        </w:rPr>
        <w:t>臨床研究専門職</w:t>
      </w:r>
      <w:r w:rsidR="004629CD" w:rsidRPr="00454D36">
        <w:rPr>
          <w:rFonts w:ascii="ＭＳ 明朝" w:hAnsi="ＭＳ 明朝" w:hint="eastAsia"/>
        </w:rPr>
        <w:t>としての</w:t>
      </w:r>
      <w:r w:rsidRPr="00454D36">
        <w:rPr>
          <w:rFonts w:ascii="ＭＳ 明朝" w:hAnsi="ＭＳ 明朝" w:hint="eastAsia"/>
        </w:rPr>
        <w:t>実績において</w:t>
      </w:r>
      <w:r w:rsidR="00697155" w:rsidRPr="00454D36">
        <w:rPr>
          <w:rFonts w:ascii="ＭＳ 明朝" w:hAnsi="ＭＳ 明朝" w:hint="eastAsia"/>
        </w:rPr>
        <w:t>兼務（FTE1.0未満）</w:t>
      </w:r>
      <w:r w:rsidRPr="00454D36">
        <w:rPr>
          <w:rFonts w:ascii="ＭＳ 明朝" w:hAnsi="ＭＳ 明朝" w:hint="eastAsia"/>
        </w:rPr>
        <w:t>の期間がある場合、その</w:t>
      </w:r>
      <w:r w:rsidR="00697155" w:rsidRPr="00454D36">
        <w:rPr>
          <w:rFonts w:ascii="ＭＳ 明朝" w:hAnsi="ＭＳ 明朝" w:hint="eastAsia"/>
        </w:rPr>
        <w:t>期間</w:t>
      </w:r>
      <w:r w:rsidRPr="00454D36">
        <w:rPr>
          <w:rFonts w:ascii="ＭＳ 明朝" w:hAnsi="ＭＳ 明朝" w:hint="eastAsia"/>
        </w:rPr>
        <w:t>において</w:t>
      </w:r>
      <w:r w:rsidR="00953C89" w:rsidRPr="00454D36">
        <w:rPr>
          <w:rFonts w:ascii="ＭＳ 明朝" w:hAnsi="ＭＳ 明朝" w:hint="eastAsia"/>
          <w:u w:val="single"/>
        </w:rPr>
        <w:t>申請する</w:t>
      </w:r>
      <w:r w:rsidR="00A37DD2" w:rsidRPr="00454D36">
        <w:rPr>
          <w:rFonts w:ascii="ＭＳ 明朝" w:hAnsi="ＭＳ 明朝" w:hint="eastAsia"/>
          <w:u w:val="single"/>
        </w:rPr>
        <w:t>領域の</w:t>
      </w:r>
      <w:r w:rsidR="00953C89" w:rsidRPr="00454D36">
        <w:rPr>
          <w:rFonts w:ascii="ＭＳ 明朝" w:hAnsi="ＭＳ 明朝" w:hint="eastAsia"/>
          <w:u w:val="single"/>
        </w:rPr>
        <w:t>臨床研究専門職以外の臨床研究支援にかかる業務</w:t>
      </w:r>
      <w:r w:rsidRPr="00454D36">
        <w:rPr>
          <w:rFonts w:ascii="ＭＳ 明朝" w:hAnsi="ＭＳ 明朝" w:hint="eastAsia"/>
        </w:rPr>
        <w:t>に従事した実績</w:t>
      </w:r>
    </w:p>
    <w:p w14:paraId="464033B4" w14:textId="77777777" w:rsidR="0085050D" w:rsidRPr="00454D36" w:rsidRDefault="0085050D" w:rsidP="0085050D">
      <w:pPr>
        <w:pStyle w:val="af1"/>
        <w:numPr>
          <w:ilvl w:val="0"/>
          <w:numId w:val="35"/>
        </w:numPr>
        <w:ind w:leftChars="0" w:left="400" w:hangingChars="200" w:hanging="400"/>
        <w:rPr>
          <w:rFonts w:ascii="ＭＳ 明朝" w:hAnsi="ＭＳ 明朝"/>
        </w:rPr>
      </w:pPr>
      <w:r w:rsidRPr="00454D36">
        <w:rPr>
          <w:rFonts w:ascii="ＭＳ 明朝" w:hAnsi="ＭＳ 明朝" w:hint="eastAsia"/>
        </w:rPr>
        <w:t>FTE（full-time equivalent, フルタイム当量）は、当該業務の1週間の勤務時間÷フルタイム勤務時間（38.75時間）として記載してください。</w:t>
      </w:r>
    </w:p>
    <w:p w14:paraId="280C5716" w14:textId="60C8F58B" w:rsidR="0085050D" w:rsidRPr="00454D36" w:rsidRDefault="0085050D" w:rsidP="0085050D">
      <w:pPr>
        <w:pStyle w:val="af1"/>
        <w:numPr>
          <w:ilvl w:val="0"/>
          <w:numId w:val="35"/>
        </w:numPr>
        <w:ind w:leftChars="0" w:left="400" w:hangingChars="200" w:hanging="400"/>
        <w:rPr>
          <w:rFonts w:ascii="ＭＳ 明朝" w:hAnsi="ＭＳ 明朝"/>
        </w:rPr>
      </w:pPr>
      <w:r w:rsidRPr="00454D36">
        <w:rPr>
          <w:rFonts w:ascii="ＭＳ 明朝" w:hAnsi="ＭＳ 明朝" w:hint="eastAsia"/>
        </w:rPr>
        <w:t>業務期間は西暦年月で記入してください。行は適宜追加してください。</w:t>
      </w:r>
    </w:p>
    <w:p w14:paraId="7C75B789" w14:textId="77777777" w:rsidR="0085050D" w:rsidRPr="00454D36" w:rsidRDefault="0085050D" w:rsidP="0085050D">
      <w:pPr>
        <w:pStyle w:val="af1"/>
        <w:numPr>
          <w:ilvl w:val="0"/>
          <w:numId w:val="35"/>
        </w:numPr>
        <w:ind w:leftChars="0" w:left="400" w:hangingChars="200" w:hanging="400"/>
        <w:rPr>
          <w:rFonts w:ascii="ＭＳ 明朝" w:hAnsi="ＭＳ 明朝"/>
        </w:rPr>
      </w:pPr>
      <w:r w:rsidRPr="00454D36">
        <w:rPr>
          <w:rFonts w:ascii="ＭＳ 明朝" w:hAnsi="ＭＳ 明朝" w:hint="eastAsia"/>
        </w:rPr>
        <w:t>申請時には、青字（記入例）は削除してください。</w:t>
      </w:r>
    </w:p>
    <w:p w14:paraId="4B0F0D16" w14:textId="77777777" w:rsidR="0085050D" w:rsidRPr="00454D36" w:rsidRDefault="0085050D" w:rsidP="0085050D">
      <w:pPr>
        <w:pBdr>
          <w:top w:val="single" w:sz="4" w:space="0" w:color="auto"/>
        </w:pBdr>
        <w:rPr>
          <w:rFonts w:ascii="ＭＳ 明朝" w:hAnsi="ＭＳ 明朝"/>
        </w:rPr>
      </w:pPr>
    </w:p>
    <w:tbl>
      <w:tblPr>
        <w:tblStyle w:val="af2"/>
        <w:tblW w:w="9588" w:type="dxa"/>
        <w:tblInd w:w="-5" w:type="dxa"/>
        <w:tblLook w:val="04A0" w:firstRow="1" w:lastRow="0" w:firstColumn="1" w:lastColumn="0" w:noHBand="0" w:noVBand="1"/>
      </w:tblPr>
      <w:tblGrid>
        <w:gridCol w:w="2040"/>
        <w:gridCol w:w="592"/>
        <w:gridCol w:w="6440"/>
        <w:gridCol w:w="516"/>
      </w:tblGrid>
      <w:tr w:rsidR="00454D36" w:rsidRPr="00454D36" w14:paraId="1C4166D3" w14:textId="77777777" w:rsidTr="00D9321F">
        <w:trPr>
          <w:trHeight w:val="567"/>
        </w:trPr>
        <w:tc>
          <w:tcPr>
            <w:tcW w:w="2040" w:type="dxa"/>
            <w:tcBorders>
              <w:bottom w:val="single" w:sz="4" w:space="0" w:color="auto"/>
            </w:tcBorders>
            <w:vAlign w:val="center"/>
          </w:tcPr>
          <w:p w14:paraId="1B75EAD3" w14:textId="77777777" w:rsidR="003E6B76" w:rsidRPr="00454D36" w:rsidRDefault="003E6B76" w:rsidP="003E6B76">
            <w:pPr>
              <w:jc w:val="center"/>
              <w:rPr>
                <w:rFonts w:ascii="ＭＳ 明朝" w:hAnsi="ＭＳ 明朝"/>
                <w:sz w:val="18"/>
                <w:szCs w:val="18"/>
              </w:rPr>
            </w:pPr>
            <w:r w:rsidRPr="00454D36">
              <w:rPr>
                <w:rFonts w:ascii="ＭＳ 明朝" w:hAnsi="ＭＳ 明朝" w:hint="eastAsia"/>
                <w:sz w:val="18"/>
                <w:szCs w:val="18"/>
              </w:rPr>
              <w:t>業務期間（西暦）</w:t>
            </w:r>
          </w:p>
        </w:tc>
        <w:tc>
          <w:tcPr>
            <w:tcW w:w="592" w:type="dxa"/>
            <w:vAlign w:val="center"/>
          </w:tcPr>
          <w:p w14:paraId="15BE4E5D" w14:textId="2D14E907" w:rsidR="003E6B76" w:rsidRPr="00454D36" w:rsidRDefault="003E6B76" w:rsidP="003E6B76">
            <w:pPr>
              <w:jc w:val="center"/>
              <w:rPr>
                <w:rFonts w:ascii="ＭＳ 明朝" w:hAnsi="ＭＳ 明朝"/>
                <w:sz w:val="18"/>
                <w:szCs w:val="18"/>
              </w:rPr>
            </w:pPr>
            <w:r w:rsidRPr="00454D36">
              <w:rPr>
                <w:rFonts w:ascii="ＭＳ 明朝" w:hAnsi="ＭＳ 明朝" w:hint="eastAsia"/>
                <w:sz w:val="18"/>
                <w:szCs w:val="18"/>
              </w:rPr>
              <w:t>経験年数</w:t>
            </w:r>
          </w:p>
        </w:tc>
        <w:tc>
          <w:tcPr>
            <w:tcW w:w="6440" w:type="dxa"/>
            <w:vAlign w:val="center"/>
          </w:tcPr>
          <w:p w14:paraId="4AF235F4" w14:textId="77777777" w:rsidR="003E6B76" w:rsidRPr="00454D36" w:rsidRDefault="003E6B76" w:rsidP="003E6B76">
            <w:pPr>
              <w:jc w:val="center"/>
              <w:rPr>
                <w:rFonts w:ascii="ＭＳ 明朝" w:hAnsi="ＭＳ 明朝"/>
                <w:sz w:val="18"/>
                <w:szCs w:val="18"/>
              </w:rPr>
            </w:pPr>
            <w:r w:rsidRPr="00454D36">
              <w:rPr>
                <w:rFonts w:ascii="ＭＳ 明朝" w:hAnsi="ＭＳ 明朝" w:hint="eastAsia"/>
                <w:sz w:val="18"/>
                <w:szCs w:val="18"/>
              </w:rPr>
              <w:t>所属及び活動内容</w:t>
            </w:r>
          </w:p>
          <w:p w14:paraId="40D0F19E" w14:textId="18AD36E0" w:rsidR="003E6B76" w:rsidRPr="00454D36" w:rsidRDefault="003E6B76" w:rsidP="003E6B76">
            <w:pPr>
              <w:jc w:val="center"/>
              <w:rPr>
                <w:rFonts w:ascii="ＭＳ 明朝" w:hAnsi="ＭＳ 明朝"/>
                <w:sz w:val="18"/>
                <w:szCs w:val="18"/>
              </w:rPr>
            </w:pPr>
            <w:r w:rsidRPr="00454D36">
              <w:rPr>
                <w:rFonts w:ascii="ＭＳ 明朝" w:hAnsi="ＭＳ 明朝" w:hint="eastAsia"/>
                <w:sz w:val="18"/>
                <w:szCs w:val="18"/>
              </w:rPr>
              <w:t>（申請する領域の臨床研究専門職以外の臨床研究支援にかかる業務）</w:t>
            </w:r>
          </w:p>
        </w:tc>
        <w:tc>
          <w:tcPr>
            <w:tcW w:w="516" w:type="dxa"/>
            <w:vAlign w:val="center"/>
          </w:tcPr>
          <w:p w14:paraId="6BAB4393" w14:textId="77777777" w:rsidR="003E6B76" w:rsidRPr="00454D36" w:rsidRDefault="003E6B76" w:rsidP="003E6B76">
            <w:pPr>
              <w:jc w:val="center"/>
              <w:rPr>
                <w:rFonts w:ascii="ＭＳ 明朝" w:hAnsi="ＭＳ 明朝"/>
                <w:sz w:val="18"/>
                <w:szCs w:val="18"/>
              </w:rPr>
            </w:pPr>
            <w:r w:rsidRPr="00454D36">
              <w:rPr>
                <w:rFonts w:ascii="ＭＳ 明朝" w:hAnsi="ＭＳ 明朝" w:hint="eastAsia"/>
                <w:sz w:val="18"/>
                <w:szCs w:val="18"/>
              </w:rPr>
              <w:t>FTE</w:t>
            </w:r>
          </w:p>
        </w:tc>
      </w:tr>
      <w:tr w:rsidR="00B16E07" w:rsidRPr="00432EDE" w14:paraId="0CD0B25E" w14:textId="77777777" w:rsidTr="00D9321F">
        <w:trPr>
          <w:trHeight w:val="567"/>
        </w:trPr>
        <w:tc>
          <w:tcPr>
            <w:tcW w:w="2040" w:type="dxa"/>
            <w:tcBorders>
              <w:top w:val="single" w:sz="4" w:space="0" w:color="auto"/>
              <w:bottom w:val="single" w:sz="4" w:space="0" w:color="auto"/>
            </w:tcBorders>
            <w:vAlign w:val="center"/>
          </w:tcPr>
          <w:p w14:paraId="7CC8E388" w14:textId="77777777" w:rsidR="00B16E07" w:rsidRPr="00E1328F" w:rsidRDefault="00B16E07" w:rsidP="00B16E07">
            <w:pPr>
              <w:rPr>
                <w:rFonts w:ascii="ＭＳ 明朝" w:hAnsi="ＭＳ 明朝"/>
                <w:i/>
                <w:iCs/>
                <w:color w:val="0070C0"/>
                <w:sz w:val="18"/>
              </w:rPr>
            </w:pPr>
            <w:r w:rsidRPr="00E1328F">
              <w:rPr>
                <w:rFonts w:ascii="ＭＳ 明朝" w:hAnsi="ＭＳ 明朝" w:hint="eastAsia"/>
                <w:i/>
                <w:iCs/>
                <w:color w:val="0070C0"/>
                <w:sz w:val="18"/>
              </w:rPr>
              <w:t>記入例</w:t>
            </w:r>
          </w:p>
          <w:p w14:paraId="41CDC86D" w14:textId="77777777" w:rsidR="00B16E07" w:rsidRPr="00E1328F" w:rsidRDefault="00B16E07" w:rsidP="00B16E07">
            <w:pPr>
              <w:rPr>
                <w:rFonts w:ascii="ＭＳ 明朝" w:hAnsi="ＭＳ 明朝"/>
                <w:i/>
                <w:iCs/>
                <w:color w:val="0070C0"/>
                <w:sz w:val="18"/>
              </w:rPr>
            </w:pPr>
            <w:r w:rsidRPr="00E1328F">
              <w:rPr>
                <w:rFonts w:ascii="ＭＳ 明朝" w:hAnsi="ＭＳ 明朝" w:hint="eastAsia"/>
                <w:i/>
                <w:iCs/>
                <w:color w:val="0070C0"/>
                <w:sz w:val="18"/>
              </w:rPr>
              <w:t>20XX年XX月XX日</w:t>
            </w:r>
          </w:p>
          <w:p w14:paraId="1892F9E5" w14:textId="0E8EC65B" w:rsidR="00B16E07" w:rsidRPr="00432EDE" w:rsidRDefault="00B16E07" w:rsidP="00B16E07">
            <w:pPr>
              <w:rPr>
                <w:rFonts w:ascii="ＭＳ 明朝" w:hAnsi="ＭＳ 明朝"/>
                <w:i/>
                <w:iCs/>
                <w:color w:val="0070C0"/>
                <w:sz w:val="18"/>
                <w:szCs w:val="18"/>
              </w:rPr>
            </w:pPr>
            <w:r w:rsidRPr="00E1328F">
              <w:rPr>
                <w:rFonts w:ascii="ＭＳ 明朝" w:hAnsi="ＭＳ 明朝" w:hint="eastAsia"/>
                <w:i/>
                <w:iCs/>
                <w:color w:val="0070C0"/>
                <w:sz w:val="18"/>
              </w:rPr>
              <w:t>～　　現在</w:t>
            </w:r>
          </w:p>
        </w:tc>
        <w:tc>
          <w:tcPr>
            <w:tcW w:w="592" w:type="dxa"/>
            <w:vAlign w:val="center"/>
          </w:tcPr>
          <w:p w14:paraId="5989940A" w14:textId="6EE314BD" w:rsidR="00B16E07" w:rsidRPr="00432EDE" w:rsidRDefault="00B16E07" w:rsidP="00B16E07">
            <w:pPr>
              <w:rPr>
                <w:rFonts w:ascii="ＭＳ 明朝" w:hAnsi="ＭＳ 明朝"/>
                <w:i/>
                <w:iCs/>
                <w:color w:val="0070C0"/>
                <w:sz w:val="18"/>
                <w:szCs w:val="18"/>
              </w:rPr>
            </w:pPr>
            <w:r w:rsidRPr="00E1328F">
              <w:rPr>
                <w:rFonts w:ascii="ＭＳ 明朝" w:hAnsi="ＭＳ 明朝" w:hint="eastAsia"/>
                <w:i/>
                <w:iCs/>
                <w:color w:val="0070C0"/>
                <w:sz w:val="18"/>
              </w:rPr>
              <w:t>2年</w:t>
            </w:r>
          </w:p>
        </w:tc>
        <w:tc>
          <w:tcPr>
            <w:tcW w:w="6440" w:type="dxa"/>
            <w:vAlign w:val="center"/>
          </w:tcPr>
          <w:p w14:paraId="0E013946" w14:textId="0B71A55B" w:rsidR="00B16E07" w:rsidRPr="00432EDE" w:rsidRDefault="00B16E07" w:rsidP="00B16E07">
            <w:pPr>
              <w:rPr>
                <w:rFonts w:ascii="ＭＳ 明朝" w:hAnsi="ＭＳ 明朝"/>
                <w:i/>
                <w:iCs/>
                <w:color w:val="0070C0"/>
                <w:sz w:val="18"/>
                <w:szCs w:val="18"/>
              </w:rPr>
            </w:pPr>
            <w:r w:rsidRPr="00E1328F">
              <w:rPr>
                <w:rFonts w:ascii="ＭＳ 明朝" w:hAnsi="ＭＳ 明朝" w:hint="eastAsia"/>
                <w:i/>
                <w:iCs/>
                <w:color w:val="0070C0"/>
                <w:sz w:val="18"/>
              </w:rPr>
              <w:t>●●大学病院臨床研究推進センターにて</w:t>
            </w:r>
            <w:r>
              <w:rPr>
                <w:rFonts w:ascii="ＭＳ 明朝" w:hAnsi="ＭＳ 明朝" w:hint="eastAsia"/>
                <w:i/>
                <w:iCs/>
                <w:color w:val="0070C0"/>
                <w:sz w:val="18"/>
              </w:rPr>
              <w:t>スタディマネジメント</w:t>
            </w:r>
            <w:r w:rsidRPr="00E1328F">
              <w:rPr>
                <w:rFonts w:ascii="ＭＳ 明朝" w:hAnsi="ＭＳ 明朝" w:hint="eastAsia"/>
                <w:i/>
                <w:iCs/>
                <w:color w:val="0070C0"/>
                <w:sz w:val="18"/>
              </w:rPr>
              <w:t>業務を担当</w:t>
            </w:r>
          </w:p>
        </w:tc>
        <w:tc>
          <w:tcPr>
            <w:tcW w:w="516" w:type="dxa"/>
            <w:vAlign w:val="center"/>
          </w:tcPr>
          <w:p w14:paraId="60D12B61" w14:textId="581CF093" w:rsidR="00B16E07" w:rsidRPr="00432EDE" w:rsidRDefault="00B16E07" w:rsidP="00B16E07">
            <w:pPr>
              <w:jc w:val="right"/>
              <w:rPr>
                <w:rFonts w:ascii="ＭＳ 明朝" w:hAnsi="ＭＳ 明朝"/>
                <w:i/>
                <w:iCs/>
                <w:color w:val="0070C0"/>
                <w:sz w:val="18"/>
                <w:szCs w:val="18"/>
              </w:rPr>
            </w:pPr>
            <w:r w:rsidRPr="00432EDE">
              <w:rPr>
                <w:rFonts w:ascii="ＭＳ 明朝" w:hAnsi="ＭＳ 明朝" w:hint="eastAsia"/>
                <w:i/>
                <w:iCs/>
                <w:color w:val="0070C0"/>
                <w:sz w:val="18"/>
                <w:szCs w:val="18"/>
              </w:rPr>
              <w:t>0.</w:t>
            </w:r>
            <w:r>
              <w:rPr>
                <w:rFonts w:ascii="ＭＳ 明朝" w:hAnsi="ＭＳ 明朝" w:hint="eastAsia"/>
                <w:i/>
                <w:iCs/>
                <w:color w:val="0070C0"/>
                <w:sz w:val="18"/>
                <w:szCs w:val="18"/>
              </w:rPr>
              <w:t>6</w:t>
            </w:r>
          </w:p>
        </w:tc>
      </w:tr>
      <w:tr w:rsidR="00510436" w:rsidRPr="00432EDE" w14:paraId="073164AA" w14:textId="77777777" w:rsidTr="00D9321F">
        <w:trPr>
          <w:trHeight w:val="567"/>
        </w:trPr>
        <w:tc>
          <w:tcPr>
            <w:tcW w:w="2040" w:type="dxa"/>
            <w:tcBorders>
              <w:top w:val="single" w:sz="4" w:space="0" w:color="auto"/>
              <w:bottom w:val="single" w:sz="4" w:space="0" w:color="auto"/>
            </w:tcBorders>
            <w:vAlign w:val="center"/>
          </w:tcPr>
          <w:p w14:paraId="3D5789CE" w14:textId="77777777" w:rsidR="00510436" w:rsidRPr="00432EDE" w:rsidRDefault="00510436" w:rsidP="00774884">
            <w:pPr>
              <w:rPr>
                <w:rFonts w:ascii="ＭＳ 明朝" w:hAnsi="ＭＳ 明朝"/>
                <w:iCs/>
                <w:sz w:val="18"/>
                <w:szCs w:val="18"/>
              </w:rPr>
            </w:pPr>
          </w:p>
        </w:tc>
        <w:tc>
          <w:tcPr>
            <w:tcW w:w="592" w:type="dxa"/>
            <w:vAlign w:val="center"/>
          </w:tcPr>
          <w:p w14:paraId="624E6C84" w14:textId="77777777" w:rsidR="00510436" w:rsidRPr="00432EDE" w:rsidRDefault="00510436" w:rsidP="00774884">
            <w:pPr>
              <w:rPr>
                <w:rFonts w:ascii="ＭＳ 明朝" w:hAnsi="ＭＳ 明朝"/>
                <w:iCs/>
                <w:sz w:val="18"/>
                <w:szCs w:val="18"/>
              </w:rPr>
            </w:pPr>
          </w:p>
        </w:tc>
        <w:tc>
          <w:tcPr>
            <w:tcW w:w="6440" w:type="dxa"/>
            <w:vAlign w:val="center"/>
          </w:tcPr>
          <w:p w14:paraId="75A5E522" w14:textId="77777777" w:rsidR="00510436" w:rsidRPr="00432EDE" w:rsidRDefault="00510436" w:rsidP="00774884">
            <w:pPr>
              <w:rPr>
                <w:rFonts w:ascii="ＭＳ 明朝" w:hAnsi="ＭＳ 明朝"/>
                <w:iCs/>
                <w:sz w:val="18"/>
                <w:szCs w:val="18"/>
              </w:rPr>
            </w:pPr>
          </w:p>
        </w:tc>
        <w:tc>
          <w:tcPr>
            <w:tcW w:w="516" w:type="dxa"/>
            <w:vAlign w:val="center"/>
          </w:tcPr>
          <w:p w14:paraId="4D38DC83" w14:textId="77777777" w:rsidR="00510436" w:rsidRPr="00432EDE" w:rsidRDefault="00510436" w:rsidP="00774884">
            <w:pPr>
              <w:jc w:val="right"/>
              <w:rPr>
                <w:rFonts w:ascii="ＭＳ 明朝" w:hAnsi="ＭＳ 明朝"/>
                <w:iCs/>
                <w:sz w:val="18"/>
                <w:szCs w:val="18"/>
              </w:rPr>
            </w:pPr>
          </w:p>
        </w:tc>
      </w:tr>
      <w:tr w:rsidR="00510436" w:rsidRPr="00432EDE" w14:paraId="52CADD2C" w14:textId="77777777" w:rsidTr="00D9321F">
        <w:trPr>
          <w:trHeight w:val="567"/>
        </w:trPr>
        <w:tc>
          <w:tcPr>
            <w:tcW w:w="2040" w:type="dxa"/>
            <w:tcBorders>
              <w:top w:val="single" w:sz="4" w:space="0" w:color="auto"/>
              <w:bottom w:val="single" w:sz="4" w:space="0" w:color="auto"/>
            </w:tcBorders>
            <w:vAlign w:val="center"/>
          </w:tcPr>
          <w:p w14:paraId="0CEF806A" w14:textId="77777777" w:rsidR="00510436" w:rsidRPr="00432EDE" w:rsidRDefault="00510436" w:rsidP="00774884">
            <w:pPr>
              <w:rPr>
                <w:rFonts w:ascii="ＭＳ 明朝" w:hAnsi="ＭＳ 明朝"/>
                <w:iCs/>
                <w:sz w:val="18"/>
                <w:szCs w:val="18"/>
              </w:rPr>
            </w:pPr>
          </w:p>
        </w:tc>
        <w:tc>
          <w:tcPr>
            <w:tcW w:w="592" w:type="dxa"/>
            <w:vAlign w:val="center"/>
          </w:tcPr>
          <w:p w14:paraId="5B1E0DE4" w14:textId="77777777" w:rsidR="00510436" w:rsidRPr="00432EDE" w:rsidRDefault="00510436" w:rsidP="00774884">
            <w:pPr>
              <w:rPr>
                <w:rFonts w:ascii="ＭＳ 明朝" w:hAnsi="ＭＳ 明朝"/>
                <w:iCs/>
                <w:sz w:val="18"/>
                <w:szCs w:val="18"/>
              </w:rPr>
            </w:pPr>
          </w:p>
        </w:tc>
        <w:tc>
          <w:tcPr>
            <w:tcW w:w="6440" w:type="dxa"/>
            <w:vAlign w:val="center"/>
          </w:tcPr>
          <w:p w14:paraId="2B07C430" w14:textId="77777777" w:rsidR="00510436" w:rsidRPr="00432EDE" w:rsidRDefault="00510436" w:rsidP="00774884">
            <w:pPr>
              <w:rPr>
                <w:rFonts w:ascii="ＭＳ 明朝" w:hAnsi="ＭＳ 明朝"/>
                <w:iCs/>
                <w:sz w:val="18"/>
                <w:szCs w:val="18"/>
              </w:rPr>
            </w:pPr>
          </w:p>
        </w:tc>
        <w:tc>
          <w:tcPr>
            <w:tcW w:w="516" w:type="dxa"/>
            <w:vAlign w:val="center"/>
          </w:tcPr>
          <w:p w14:paraId="3061C995" w14:textId="77777777" w:rsidR="00510436" w:rsidRPr="00432EDE" w:rsidRDefault="00510436" w:rsidP="00774884">
            <w:pPr>
              <w:jc w:val="right"/>
              <w:rPr>
                <w:rFonts w:ascii="ＭＳ 明朝" w:hAnsi="ＭＳ 明朝"/>
                <w:iCs/>
                <w:sz w:val="18"/>
                <w:szCs w:val="18"/>
              </w:rPr>
            </w:pPr>
          </w:p>
        </w:tc>
      </w:tr>
      <w:tr w:rsidR="00510436" w:rsidRPr="00432EDE" w14:paraId="23924E8E" w14:textId="77777777" w:rsidTr="00D9321F">
        <w:trPr>
          <w:trHeight w:val="567"/>
        </w:trPr>
        <w:tc>
          <w:tcPr>
            <w:tcW w:w="2040" w:type="dxa"/>
            <w:tcBorders>
              <w:top w:val="single" w:sz="4" w:space="0" w:color="auto"/>
              <w:bottom w:val="single" w:sz="4" w:space="0" w:color="auto"/>
            </w:tcBorders>
            <w:vAlign w:val="center"/>
          </w:tcPr>
          <w:p w14:paraId="4B93CB62" w14:textId="77777777" w:rsidR="00510436" w:rsidRPr="00432EDE" w:rsidRDefault="00510436" w:rsidP="00774884">
            <w:pPr>
              <w:rPr>
                <w:rFonts w:ascii="ＭＳ 明朝" w:hAnsi="ＭＳ 明朝"/>
                <w:iCs/>
                <w:sz w:val="18"/>
                <w:szCs w:val="18"/>
              </w:rPr>
            </w:pPr>
          </w:p>
        </w:tc>
        <w:tc>
          <w:tcPr>
            <w:tcW w:w="592" w:type="dxa"/>
            <w:vAlign w:val="center"/>
          </w:tcPr>
          <w:p w14:paraId="7FEE45BD" w14:textId="77777777" w:rsidR="00510436" w:rsidRPr="00432EDE" w:rsidRDefault="00510436" w:rsidP="00774884">
            <w:pPr>
              <w:rPr>
                <w:rFonts w:ascii="ＭＳ 明朝" w:hAnsi="ＭＳ 明朝"/>
                <w:iCs/>
                <w:sz w:val="18"/>
                <w:szCs w:val="18"/>
              </w:rPr>
            </w:pPr>
          </w:p>
        </w:tc>
        <w:tc>
          <w:tcPr>
            <w:tcW w:w="6440" w:type="dxa"/>
            <w:vAlign w:val="center"/>
          </w:tcPr>
          <w:p w14:paraId="72F66D60" w14:textId="77777777" w:rsidR="00510436" w:rsidRPr="00432EDE" w:rsidRDefault="00510436" w:rsidP="00774884">
            <w:pPr>
              <w:rPr>
                <w:rFonts w:ascii="ＭＳ 明朝" w:hAnsi="ＭＳ 明朝"/>
                <w:iCs/>
                <w:sz w:val="18"/>
                <w:szCs w:val="18"/>
              </w:rPr>
            </w:pPr>
          </w:p>
        </w:tc>
        <w:tc>
          <w:tcPr>
            <w:tcW w:w="516" w:type="dxa"/>
            <w:vAlign w:val="center"/>
          </w:tcPr>
          <w:p w14:paraId="3D945465" w14:textId="77777777" w:rsidR="00510436" w:rsidRPr="00432EDE" w:rsidRDefault="00510436" w:rsidP="00774884">
            <w:pPr>
              <w:jc w:val="right"/>
              <w:rPr>
                <w:rFonts w:ascii="ＭＳ 明朝" w:hAnsi="ＭＳ 明朝"/>
                <w:iCs/>
                <w:sz w:val="18"/>
                <w:szCs w:val="18"/>
              </w:rPr>
            </w:pPr>
          </w:p>
        </w:tc>
      </w:tr>
    </w:tbl>
    <w:p w14:paraId="3EDC59E7" w14:textId="77777777" w:rsidR="0085050D" w:rsidRPr="005E2A3A" w:rsidRDefault="0085050D" w:rsidP="0085050D">
      <w:pPr>
        <w:rPr>
          <w:rFonts w:ascii="ＭＳ 明朝" w:hAnsi="ＭＳ 明朝"/>
        </w:rPr>
      </w:pPr>
    </w:p>
    <w:p w14:paraId="2671D53A" w14:textId="77777777" w:rsidR="0085050D" w:rsidRPr="005E2A3A" w:rsidRDefault="0085050D" w:rsidP="0085050D">
      <w:pPr>
        <w:widowControl/>
        <w:adjustRightInd/>
        <w:jc w:val="left"/>
        <w:textAlignment w:val="auto"/>
        <w:rPr>
          <w:rFonts w:ascii="ＭＳ 明朝" w:hAnsi="ＭＳ 明朝"/>
        </w:rPr>
      </w:pPr>
      <w:r w:rsidRPr="005E2A3A">
        <w:rPr>
          <w:rFonts w:ascii="ＭＳ 明朝" w:hAnsi="ＭＳ 明朝"/>
        </w:rPr>
        <w:br w:type="page"/>
      </w:r>
    </w:p>
    <w:p w14:paraId="7A5CE18B" w14:textId="6D332A97" w:rsidR="00365D5F" w:rsidRPr="00A32762" w:rsidRDefault="00365D5F" w:rsidP="00365D5F">
      <w:pPr>
        <w:ind w:firstLineChars="5" w:firstLine="14"/>
        <w:jc w:val="center"/>
        <w:rPr>
          <w:rFonts w:ascii="ＭＳ ゴシック" w:eastAsia="ＭＳ ゴシック" w:hAnsi="ＭＳ ゴシック"/>
          <w:sz w:val="28"/>
        </w:rPr>
      </w:pPr>
      <w:r w:rsidRPr="00A32762">
        <w:rPr>
          <w:rFonts w:ascii="ＭＳ ゴシック" w:eastAsia="ＭＳ ゴシック" w:hAnsi="ＭＳ ゴシック" w:hint="eastAsia"/>
          <w:sz w:val="28"/>
        </w:rPr>
        <w:lastRenderedPageBreak/>
        <w:t>日本臨床薬理学会認定臨床研究専門職</w:t>
      </w:r>
      <w:r>
        <w:rPr>
          <w:rFonts w:ascii="ＭＳ ゴシック" w:eastAsia="ＭＳ ゴシック" w:hAnsi="ＭＳ ゴシック" w:hint="eastAsia"/>
          <w:sz w:val="28"/>
        </w:rPr>
        <w:t xml:space="preserve"> </w:t>
      </w:r>
      <w:r w:rsidRPr="00A32762">
        <w:rPr>
          <w:rFonts w:ascii="ＭＳ ゴシック" w:eastAsia="ＭＳ ゴシック" w:hAnsi="ＭＳ ゴシック" w:hint="eastAsia"/>
          <w:sz w:val="28"/>
        </w:rPr>
        <w:t>認定申請書</w:t>
      </w:r>
      <w:r w:rsidR="00405DE1" w:rsidRPr="00454D36">
        <w:rPr>
          <w:rFonts w:ascii="ＭＳ ゴシック" w:eastAsia="ＭＳ ゴシック" w:hAnsi="ＭＳ ゴシック" w:hint="eastAsia"/>
          <w:sz w:val="28"/>
        </w:rPr>
        <w:t>（共通</w:t>
      </w:r>
      <w:r w:rsidR="00405DE1">
        <w:rPr>
          <w:rFonts w:ascii="ＭＳ ゴシック" w:eastAsia="ＭＳ ゴシック" w:hAnsi="ＭＳ ゴシック" w:hint="eastAsia"/>
          <w:sz w:val="28"/>
        </w:rPr>
        <w:t>様式</w:t>
      </w:r>
      <w:r w:rsidR="00405DE1" w:rsidRPr="00454D36">
        <w:rPr>
          <w:rFonts w:ascii="ＭＳ ゴシック" w:eastAsia="ＭＳ ゴシック" w:hAnsi="ＭＳ ゴシック" w:hint="eastAsia"/>
          <w:sz w:val="28"/>
        </w:rPr>
        <w:t>）</w:t>
      </w:r>
    </w:p>
    <w:p w14:paraId="58458B67" w14:textId="2C8A1013" w:rsidR="00365D5F" w:rsidRPr="006361F2" w:rsidRDefault="006E6D6D" w:rsidP="006E6D6D">
      <w:pPr>
        <w:jc w:val="center"/>
        <w:rPr>
          <w:rFonts w:asciiTheme="minorEastAsia" w:eastAsiaTheme="minorEastAsia" w:hAnsiTheme="minorEastAsia"/>
          <w:sz w:val="24"/>
          <w:szCs w:val="24"/>
        </w:rPr>
      </w:pPr>
      <w:r w:rsidRPr="006361F2">
        <w:rPr>
          <w:rFonts w:asciiTheme="minorEastAsia" w:eastAsiaTheme="minorEastAsia" w:hAnsiTheme="minorEastAsia" w:hint="eastAsia"/>
          <w:sz w:val="24"/>
          <w:szCs w:val="24"/>
        </w:rPr>
        <w:t>臨床研究専門職 専門能力レベルチェックリスト：リストA</w:t>
      </w:r>
    </w:p>
    <w:p w14:paraId="057A3A7A" w14:textId="77777777" w:rsidR="00365D5F" w:rsidRPr="006361F2" w:rsidRDefault="00365D5F" w:rsidP="00365D5F">
      <w:pPr>
        <w:tabs>
          <w:tab w:val="left" w:pos="9200"/>
        </w:tabs>
        <w:ind w:leftChars="2600" w:left="5200"/>
        <w:rPr>
          <w:rFonts w:ascii="ＭＳ 明朝" w:hAnsi="ＭＳ 明朝"/>
        </w:rPr>
      </w:pPr>
      <w:r w:rsidRPr="006361F2">
        <w:rPr>
          <w:rFonts w:ascii="ＭＳ 明朝" w:hAnsi="ＭＳ 明朝" w:hint="eastAsia"/>
        </w:rPr>
        <w:t>申請者氏名</w:t>
      </w:r>
      <w:r w:rsidRPr="006361F2">
        <w:rPr>
          <w:rFonts w:ascii="ＭＳ 明朝" w:hAnsi="ＭＳ 明朝"/>
        </w:rPr>
        <w:tab/>
      </w:r>
      <w:r w:rsidRPr="006361F2">
        <w:rPr>
          <w:rFonts w:ascii="ＭＳ 明朝" w:hAnsi="ＭＳ 明朝" w:hint="eastAsia"/>
        </w:rPr>
        <w:t>印</w:t>
      </w:r>
    </w:p>
    <w:p w14:paraId="5D2AABC8" w14:textId="366519FD" w:rsidR="00365D5F" w:rsidRPr="006361F2" w:rsidRDefault="00365D5F" w:rsidP="006E6D6D">
      <w:pPr>
        <w:tabs>
          <w:tab w:val="left" w:pos="9200"/>
        </w:tabs>
        <w:ind w:leftChars="2600" w:left="5200"/>
        <w:rPr>
          <w:rFonts w:ascii="ＭＳ 明朝" w:hAnsi="ＭＳ 明朝"/>
        </w:rPr>
      </w:pPr>
      <w:r w:rsidRPr="006361F2">
        <w:rPr>
          <w:rFonts w:ascii="ＭＳ 明朝" w:hAnsi="ＭＳ 明朝" w:hint="eastAsia"/>
        </w:rPr>
        <w:t>（署名または記名押印）</w:t>
      </w:r>
    </w:p>
    <w:p w14:paraId="170BCD5A" w14:textId="44E49C68" w:rsidR="006E6D6D" w:rsidRPr="006361F2" w:rsidRDefault="009C5EF4" w:rsidP="009C5EF4">
      <w:pPr>
        <w:pBdr>
          <w:bottom w:val="single" w:sz="4" w:space="0" w:color="auto"/>
        </w:pBdr>
        <w:rPr>
          <w:rFonts w:ascii="ＭＳ 明朝" w:hAnsi="ＭＳ 明朝"/>
        </w:rPr>
      </w:pPr>
      <w:r w:rsidRPr="006361F2">
        <w:rPr>
          <w:rFonts w:ascii="ＭＳ 明朝" w:hAnsi="ＭＳ 明朝" w:hint="eastAsia"/>
        </w:rPr>
        <w:t>大領域 A 臨床研究とサイエンス</w:t>
      </w:r>
    </w:p>
    <w:p w14:paraId="0B9C51E3" w14:textId="24F68172" w:rsidR="009476B6" w:rsidRPr="006361F2" w:rsidRDefault="006E6D6D" w:rsidP="00DE1616">
      <w:pPr>
        <w:ind w:firstLineChars="100" w:firstLine="200"/>
        <w:rPr>
          <w:rFonts w:ascii="ＭＳ 明朝" w:hAnsi="ＭＳ 明朝"/>
        </w:rPr>
      </w:pPr>
      <w:r w:rsidRPr="006361F2">
        <w:rPr>
          <w:rFonts w:ascii="ＭＳ 明朝" w:hAnsi="ＭＳ 明朝" w:hint="eastAsia"/>
        </w:rPr>
        <w:t>臨床研究専門職として備えている能力に</w:t>
      </w:r>
      <w:r w:rsidR="00AE01F7">
        <w:rPr>
          <w:rFonts w:ascii="ＭＳ 明朝" w:hAnsi="ＭＳ 明朝" w:hint="eastAsia"/>
        </w:rPr>
        <w:t>ついて、各確認項目の確認欄に</w:t>
      </w:r>
      <w:r w:rsidRPr="006361F2">
        <w:rPr>
          <w:rFonts w:ascii="ＭＳ 明朝" w:hAnsi="ＭＳ 明朝" w:hint="eastAsia"/>
        </w:rPr>
        <w:t>「〇印」を記入してください。</w:t>
      </w:r>
    </w:p>
    <w:p w14:paraId="1BA6A861" w14:textId="78EC2B2E" w:rsidR="006E6D6D" w:rsidRPr="006361F2" w:rsidRDefault="00C54AFD" w:rsidP="00252805">
      <w:pPr>
        <w:pBdr>
          <w:top w:val="single" w:sz="4" w:space="1" w:color="auto"/>
        </w:pBdr>
        <w:ind w:left="400" w:hangingChars="200" w:hanging="400"/>
        <w:rPr>
          <w:rFonts w:ascii="ＭＳ 明朝" w:hAnsi="ＭＳ 明朝"/>
        </w:rPr>
      </w:pPr>
      <w:r w:rsidRPr="006361F2">
        <w:rPr>
          <w:rFonts w:ascii="ＭＳ 明朝" w:hAnsi="ＭＳ 明朝" w:hint="eastAsia"/>
        </w:rPr>
        <w:t>注）「1</w:t>
      </w:r>
      <w:r w:rsidR="00DE1616">
        <w:rPr>
          <w:rFonts w:ascii="ＭＳ 明朝" w:hAnsi="ＭＳ 明朝"/>
        </w:rPr>
        <w:t>.</w:t>
      </w:r>
      <w:r w:rsidRPr="006361F2">
        <w:rPr>
          <w:rFonts w:ascii="ＭＳ 明朝" w:hAnsi="ＭＳ 明朝" w:hint="eastAsia"/>
        </w:rPr>
        <w:t>疫学」、「2</w:t>
      </w:r>
      <w:r w:rsidR="00DE1616">
        <w:rPr>
          <w:rFonts w:ascii="ＭＳ 明朝" w:hAnsi="ＭＳ 明朝"/>
        </w:rPr>
        <w:t>.</w:t>
      </w:r>
      <w:r w:rsidRPr="006361F2">
        <w:rPr>
          <w:rFonts w:ascii="ＭＳ 明朝" w:hAnsi="ＭＳ 明朝" w:hint="eastAsia"/>
        </w:rPr>
        <w:t>臨床薬理学」、「3</w:t>
      </w:r>
      <w:r w:rsidR="00DE1616">
        <w:rPr>
          <w:rFonts w:ascii="ＭＳ 明朝" w:hAnsi="ＭＳ 明朝"/>
        </w:rPr>
        <w:t>.</w:t>
      </w:r>
      <w:r w:rsidRPr="006361F2">
        <w:rPr>
          <w:rFonts w:ascii="ＭＳ 明朝" w:hAnsi="ＭＳ 明朝" w:hint="eastAsia"/>
        </w:rPr>
        <w:t>規制」、「4</w:t>
      </w:r>
      <w:r w:rsidR="00DE1616">
        <w:rPr>
          <w:rFonts w:ascii="ＭＳ 明朝" w:hAnsi="ＭＳ 明朝"/>
        </w:rPr>
        <w:t>.</w:t>
      </w:r>
      <w:r w:rsidRPr="006361F2">
        <w:rPr>
          <w:rFonts w:ascii="ＭＳ 明朝" w:hAnsi="ＭＳ 明朝" w:hint="eastAsia"/>
        </w:rPr>
        <w:t>倫理」の全ての能力を備えていることが必要です。</w:t>
      </w:r>
    </w:p>
    <w:tbl>
      <w:tblPr>
        <w:tblW w:w="9634" w:type="dxa"/>
        <w:tblCellMar>
          <w:left w:w="99" w:type="dxa"/>
          <w:right w:w="99" w:type="dxa"/>
        </w:tblCellMar>
        <w:tblLook w:val="04A0" w:firstRow="1" w:lastRow="0" w:firstColumn="1" w:lastColumn="0" w:noHBand="0" w:noVBand="1"/>
      </w:tblPr>
      <w:tblGrid>
        <w:gridCol w:w="320"/>
        <w:gridCol w:w="1093"/>
        <w:gridCol w:w="283"/>
        <w:gridCol w:w="1134"/>
        <w:gridCol w:w="284"/>
        <w:gridCol w:w="5670"/>
        <w:gridCol w:w="850"/>
      </w:tblGrid>
      <w:tr w:rsidR="00277974" w:rsidRPr="00487C2B" w14:paraId="77B71D08" w14:textId="77777777" w:rsidTr="009C5EF4">
        <w:trPr>
          <w:trHeight w:val="454"/>
        </w:trPr>
        <w:tc>
          <w:tcPr>
            <w:tcW w:w="141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D4C00C1"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大領域</w:t>
            </w:r>
          </w:p>
        </w:tc>
        <w:tc>
          <w:tcPr>
            <w:tcW w:w="1417"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27C5CD39"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中領域</w:t>
            </w:r>
          </w:p>
        </w:tc>
        <w:tc>
          <w:tcPr>
            <w:tcW w:w="595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6A5EC6C4"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確認項目</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0FC3CD8"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確認欄</w:t>
            </w:r>
          </w:p>
        </w:tc>
      </w:tr>
      <w:tr w:rsidR="00277974" w:rsidRPr="00487C2B" w14:paraId="1BFE5B65" w14:textId="77777777" w:rsidTr="00E554DA">
        <w:trPr>
          <w:trHeight w:val="454"/>
        </w:trPr>
        <w:tc>
          <w:tcPr>
            <w:tcW w:w="3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E1B1B2"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A</w:t>
            </w:r>
          </w:p>
        </w:tc>
        <w:tc>
          <w:tcPr>
            <w:tcW w:w="10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6C0BE6"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臨床研究と</w:t>
            </w:r>
          </w:p>
          <w:p w14:paraId="5B6AC1D2" w14:textId="25C616F9" w:rsidR="00C54AFD" w:rsidRPr="00487C2B" w:rsidRDefault="00C54AFD" w:rsidP="00C54AFD">
            <w:pPr>
              <w:widowControl/>
              <w:adjustRightInd/>
              <w:jc w:val="left"/>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サイエンス</w:t>
            </w:r>
          </w:p>
        </w:tc>
        <w:tc>
          <w:tcPr>
            <w:tcW w:w="28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9A6C0F"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1</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303BF7"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疫学</w:t>
            </w:r>
          </w:p>
        </w:tc>
        <w:tc>
          <w:tcPr>
            <w:tcW w:w="284" w:type="dxa"/>
            <w:tcBorders>
              <w:top w:val="nil"/>
              <w:left w:val="nil"/>
              <w:bottom w:val="dotted" w:sz="4" w:space="0" w:color="auto"/>
              <w:right w:val="single" w:sz="4" w:space="0" w:color="auto"/>
            </w:tcBorders>
            <w:shd w:val="clear" w:color="000000" w:fill="FFFFFF"/>
            <w:vAlign w:val="center"/>
            <w:hideMark/>
          </w:tcPr>
          <w:p w14:paraId="69793544"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a</w:t>
            </w:r>
          </w:p>
        </w:tc>
        <w:tc>
          <w:tcPr>
            <w:tcW w:w="5670" w:type="dxa"/>
            <w:tcBorders>
              <w:top w:val="nil"/>
              <w:left w:val="nil"/>
              <w:bottom w:val="dotted" w:sz="4" w:space="0" w:color="auto"/>
              <w:right w:val="single" w:sz="4" w:space="0" w:color="auto"/>
            </w:tcBorders>
            <w:shd w:val="clear" w:color="000000" w:fill="FFFFFF"/>
            <w:vAlign w:val="center"/>
            <w:hideMark/>
          </w:tcPr>
          <w:p w14:paraId="69FD56EE" w14:textId="77777777" w:rsidR="00C54AFD" w:rsidRPr="00487C2B" w:rsidRDefault="00C54AFD" w:rsidP="00B97821">
            <w:pPr>
              <w:widowControl/>
              <w:adjustRightInd/>
              <w:textAlignment w:val="auto"/>
              <w:rPr>
                <w:rFonts w:ascii="ＭＳ 明朝" w:hAnsi="ＭＳ 明朝" w:cs="ＭＳ Ｐゴシック"/>
                <w:sz w:val="16"/>
                <w:szCs w:val="16"/>
              </w:rPr>
            </w:pPr>
            <w:r w:rsidRPr="00487C2B">
              <w:rPr>
                <w:rFonts w:ascii="ＭＳ 明朝" w:hAnsi="ＭＳ 明朝" w:cs="ＭＳ Ｐゴシック" w:hint="eastAsia"/>
                <w:sz w:val="16"/>
                <w:szCs w:val="16"/>
              </w:rPr>
              <w:t>臨床研究・臨床試験の対象疾患に関する疫学的な情報を収集し、病態、標準治療、予後について理解できる。</w:t>
            </w:r>
          </w:p>
        </w:tc>
        <w:tc>
          <w:tcPr>
            <w:tcW w:w="850" w:type="dxa"/>
            <w:tcBorders>
              <w:top w:val="nil"/>
              <w:left w:val="nil"/>
              <w:bottom w:val="dotted" w:sz="4" w:space="0" w:color="auto"/>
              <w:right w:val="single" w:sz="4" w:space="0" w:color="auto"/>
            </w:tcBorders>
            <w:shd w:val="clear" w:color="000000" w:fill="FFFFFF"/>
            <w:vAlign w:val="center"/>
          </w:tcPr>
          <w:p w14:paraId="36FCD183" w14:textId="07A3CF93" w:rsidR="00C54AFD" w:rsidRPr="00487C2B" w:rsidRDefault="00C54AFD" w:rsidP="00E554DA">
            <w:pPr>
              <w:widowControl/>
              <w:adjustRightInd/>
              <w:jc w:val="center"/>
              <w:textAlignment w:val="auto"/>
              <w:rPr>
                <w:rFonts w:ascii="ＭＳ 明朝" w:hAnsi="ＭＳ 明朝" w:cs="ＭＳ Ｐゴシック"/>
                <w:sz w:val="16"/>
                <w:szCs w:val="16"/>
              </w:rPr>
            </w:pPr>
          </w:p>
        </w:tc>
      </w:tr>
      <w:tr w:rsidR="00277974" w:rsidRPr="00487C2B" w14:paraId="424110C8"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0804EC24"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3FE3C844"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2086B278"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A79704C"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4FD5F11F"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b</w:t>
            </w:r>
          </w:p>
        </w:tc>
        <w:tc>
          <w:tcPr>
            <w:tcW w:w="5670" w:type="dxa"/>
            <w:tcBorders>
              <w:top w:val="nil"/>
              <w:left w:val="nil"/>
              <w:bottom w:val="dotted" w:sz="4" w:space="0" w:color="auto"/>
              <w:right w:val="single" w:sz="4" w:space="0" w:color="auto"/>
            </w:tcBorders>
            <w:shd w:val="clear" w:color="000000" w:fill="FFFFFF"/>
            <w:vAlign w:val="center"/>
            <w:hideMark/>
          </w:tcPr>
          <w:p w14:paraId="5D90001C" w14:textId="77777777" w:rsidR="00C54AFD" w:rsidRPr="00487C2B" w:rsidRDefault="00C54AFD" w:rsidP="00B97821">
            <w:pPr>
              <w:widowControl/>
              <w:adjustRightInd/>
              <w:textAlignment w:val="auto"/>
              <w:rPr>
                <w:rFonts w:ascii="ＭＳ 明朝" w:hAnsi="ＭＳ 明朝" w:cs="ＭＳ Ｐゴシック"/>
                <w:sz w:val="16"/>
                <w:szCs w:val="16"/>
              </w:rPr>
            </w:pPr>
            <w:r w:rsidRPr="00487C2B">
              <w:rPr>
                <w:rFonts w:ascii="ＭＳ 明朝" w:hAnsi="ＭＳ 明朝" w:cs="ＭＳ Ｐゴシック" w:hint="eastAsia"/>
                <w:sz w:val="16"/>
                <w:szCs w:val="16"/>
              </w:rPr>
              <w:t>臨床研究・臨床試験の基本的デザインを理解し、その違いとそれぞれの利点と欠点を認識できる。</w:t>
            </w:r>
          </w:p>
        </w:tc>
        <w:tc>
          <w:tcPr>
            <w:tcW w:w="850" w:type="dxa"/>
            <w:tcBorders>
              <w:top w:val="nil"/>
              <w:left w:val="nil"/>
              <w:bottom w:val="dotted" w:sz="4" w:space="0" w:color="auto"/>
              <w:right w:val="single" w:sz="4" w:space="0" w:color="auto"/>
            </w:tcBorders>
            <w:shd w:val="clear" w:color="000000" w:fill="FFFFFF"/>
            <w:vAlign w:val="center"/>
          </w:tcPr>
          <w:p w14:paraId="786127CE" w14:textId="325EF5AC" w:rsidR="00C54AFD" w:rsidRPr="00487C2B" w:rsidRDefault="00C54AFD" w:rsidP="00E554DA">
            <w:pPr>
              <w:widowControl/>
              <w:adjustRightInd/>
              <w:jc w:val="center"/>
              <w:textAlignment w:val="auto"/>
              <w:rPr>
                <w:rFonts w:ascii="ＭＳ 明朝" w:hAnsi="ＭＳ 明朝" w:cs="ＭＳ Ｐゴシック"/>
                <w:sz w:val="16"/>
                <w:szCs w:val="16"/>
              </w:rPr>
            </w:pPr>
          </w:p>
        </w:tc>
      </w:tr>
      <w:tr w:rsidR="00277974" w:rsidRPr="00487C2B" w14:paraId="76E36554"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552DA7BD"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5388EAC1"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46A2D9EF"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08F8E46"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4E51F536"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c</w:t>
            </w:r>
          </w:p>
        </w:tc>
        <w:tc>
          <w:tcPr>
            <w:tcW w:w="5670" w:type="dxa"/>
            <w:tcBorders>
              <w:top w:val="nil"/>
              <w:left w:val="nil"/>
              <w:bottom w:val="dotted" w:sz="4" w:space="0" w:color="auto"/>
              <w:right w:val="single" w:sz="4" w:space="0" w:color="auto"/>
            </w:tcBorders>
            <w:shd w:val="clear" w:color="000000" w:fill="FFFFFF"/>
            <w:vAlign w:val="center"/>
            <w:hideMark/>
          </w:tcPr>
          <w:p w14:paraId="3938F41B" w14:textId="77777777" w:rsidR="00C54AFD" w:rsidRPr="00487C2B" w:rsidRDefault="00C54AFD" w:rsidP="00B97821">
            <w:pPr>
              <w:widowControl/>
              <w:adjustRightInd/>
              <w:textAlignment w:val="auto"/>
              <w:rPr>
                <w:rFonts w:ascii="ＭＳ 明朝" w:hAnsi="ＭＳ 明朝" w:cs="ＭＳ Ｐゴシック"/>
                <w:sz w:val="16"/>
                <w:szCs w:val="16"/>
              </w:rPr>
            </w:pPr>
            <w:r w:rsidRPr="00487C2B">
              <w:rPr>
                <w:rFonts w:ascii="ＭＳ 明朝" w:hAnsi="ＭＳ 明朝" w:cs="ＭＳ Ｐゴシック" w:hint="eastAsia"/>
                <w:sz w:val="16"/>
                <w:szCs w:val="16"/>
              </w:rPr>
              <w:t>実施しようとする臨床研究・臨床試験のデザインと設定理由を説明できる。</w:t>
            </w:r>
          </w:p>
        </w:tc>
        <w:tc>
          <w:tcPr>
            <w:tcW w:w="850" w:type="dxa"/>
            <w:tcBorders>
              <w:top w:val="nil"/>
              <w:left w:val="nil"/>
              <w:bottom w:val="dotted" w:sz="4" w:space="0" w:color="auto"/>
              <w:right w:val="single" w:sz="4" w:space="0" w:color="auto"/>
            </w:tcBorders>
            <w:shd w:val="clear" w:color="000000" w:fill="FFFFFF"/>
            <w:vAlign w:val="center"/>
          </w:tcPr>
          <w:p w14:paraId="58F98154" w14:textId="000394F7" w:rsidR="00C54AFD" w:rsidRPr="00487C2B" w:rsidRDefault="00C54AFD" w:rsidP="00E554DA">
            <w:pPr>
              <w:widowControl/>
              <w:adjustRightInd/>
              <w:jc w:val="center"/>
              <w:textAlignment w:val="auto"/>
              <w:rPr>
                <w:rFonts w:ascii="ＭＳ 明朝" w:hAnsi="ＭＳ 明朝" w:cs="ＭＳ Ｐゴシック"/>
                <w:sz w:val="16"/>
                <w:szCs w:val="16"/>
              </w:rPr>
            </w:pPr>
          </w:p>
        </w:tc>
      </w:tr>
      <w:tr w:rsidR="00277974" w:rsidRPr="00487C2B" w14:paraId="502EF245"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0CB3445A"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5451D57C"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6277D701"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A801CDA"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0FDFA8B8"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d</w:t>
            </w:r>
          </w:p>
        </w:tc>
        <w:tc>
          <w:tcPr>
            <w:tcW w:w="5670" w:type="dxa"/>
            <w:tcBorders>
              <w:top w:val="nil"/>
              <w:left w:val="nil"/>
              <w:bottom w:val="dotted" w:sz="4" w:space="0" w:color="auto"/>
              <w:right w:val="single" w:sz="4" w:space="0" w:color="auto"/>
            </w:tcBorders>
            <w:shd w:val="clear" w:color="000000" w:fill="FFFFFF"/>
            <w:vAlign w:val="center"/>
            <w:hideMark/>
          </w:tcPr>
          <w:p w14:paraId="1258664D" w14:textId="77777777" w:rsidR="00C54AFD" w:rsidRPr="00487C2B" w:rsidRDefault="00C54AFD" w:rsidP="00B97821">
            <w:pPr>
              <w:widowControl/>
              <w:adjustRightInd/>
              <w:textAlignment w:val="auto"/>
              <w:rPr>
                <w:rFonts w:ascii="ＭＳ 明朝" w:hAnsi="ＭＳ 明朝" w:cs="ＭＳ Ｐゴシック"/>
                <w:sz w:val="16"/>
                <w:szCs w:val="16"/>
              </w:rPr>
            </w:pPr>
            <w:r w:rsidRPr="00487C2B">
              <w:rPr>
                <w:rFonts w:ascii="ＭＳ 明朝" w:hAnsi="ＭＳ 明朝" w:cs="ＭＳ Ｐゴシック" w:hint="eastAsia"/>
                <w:sz w:val="16"/>
                <w:szCs w:val="16"/>
              </w:rPr>
              <w:t>実施しようとする臨床研究・臨床試験の被験者の定義、アウトカム、収集するデータ、症例数設定、症例登録方法およびそれらの設定理由を理解できる。</w:t>
            </w:r>
          </w:p>
        </w:tc>
        <w:tc>
          <w:tcPr>
            <w:tcW w:w="850" w:type="dxa"/>
            <w:tcBorders>
              <w:top w:val="nil"/>
              <w:left w:val="nil"/>
              <w:bottom w:val="dotted" w:sz="4" w:space="0" w:color="auto"/>
              <w:right w:val="single" w:sz="4" w:space="0" w:color="auto"/>
            </w:tcBorders>
            <w:shd w:val="clear" w:color="000000" w:fill="FFFFFF"/>
            <w:vAlign w:val="center"/>
          </w:tcPr>
          <w:p w14:paraId="64594813" w14:textId="2476742A" w:rsidR="00C54AFD" w:rsidRPr="00487C2B" w:rsidRDefault="00C54AFD" w:rsidP="00E554DA">
            <w:pPr>
              <w:widowControl/>
              <w:adjustRightInd/>
              <w:jc w:val="center"/>
              <w:textAlignment w:val="auto"/>
              <w:rPr>
                <w:rFonts w:ascii="ＭＳ 明朝" w:hAnsi="ＭＳ 明朝" w:cs="ＭＳ Ｐゴシック"/>
                <w:sz w:val="16"/>
                <w:szCs w:val="16"/>
              </w:rPr>
            </w:pPr>
          </w:p>
        </w:tc>
      </w:tr>
      <w:tr w:rsidR="00277974" w:rsidRPr="00487C2B" w14:paraId="5412826F"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34111417"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0E3C73BA"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403050FB"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89F7FAF"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single" w:sz="4" w:space="0" w:color="auto"/>
              <w:right w:val="single" w:sz="4" w:space="0" w:color="auto"/>
            </w:tcBorders>
            <w:shd w:val="clear" w:color="000000" w:fill="FFFFFF"/>
            <w:vAlign w:val="center"/>
            <w:hideMark/>
          </w:tcPr>
          <w:p w14:paraId="39F20F87"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e</w:t>
            </w:r>
          </w:p>
        </w:tc>
        <w:tc>
          <w:tcPr>
            <w:tcW w:w="5670" w:type="dxa"/>
            <w:tcBorders>
              <w:top w:val="nil"/>
              <w:left w:val="nil"/>
              <w:bottom w:val="single" w:sz="4" w:space="0" w:color="auto"/>
              <w:right w:val="single" w:sz="4" w:space="0" w:color="auto"/>
            </w:tcBorders>
            <w:shd w:val="clear" w:color="000000" w:fill="FFFFFF"/>
            <w:vAlign w:val="center"/>
            <w:hideMark/>
          </w:tcPr>
          <w:p w14:paraId="164A754D" w14:textId="77777777" w:rsidR="00C54AFD" w:rsidRPr="00487C2B" w:rsidRDefault="00C54AFD" w:rsidP="00B97821">
            <w:pPr>
              <w:widowControl/>
              <w:adjustRightInd/>
              <w:textAlignment w:val="auto"/>
              <w:rPr>
                <w:rFonts w:ascii="ＭＳ 明朝" w:hAnsi="ＭＳ 明朝" w:cs="ＭＳ Ｐゴシック"/>
                <w:sz w:val="16"/>
                <w:szCs w:val="16"/>
              </w:rPr>
            </w:pPr>
            <w:r w:rsidRPr="00487C2B">
              <w:rPr>
                <w:rFonts w:ascii="ＭＳ 明朝" w:hAnsi="ＭＳ 明朝" w:cs="ＭＳ Ｐゴシック" w:hint="eastAsia"/>
                <w:sz w:val="16"/>
                <w:szCs w:val="16"/>
              </w:rPr>
              <w:t>臨床研究・臨床試験の計画および実施について、科学性および倫理性に配慮し、研究責任者と討論を行い、適切な提案ができる。</w:t>
            </w:r>
          </w:p>
        </w:tc>
        <w:tc>
          <w:tcPr>
            <w:tcW w:w="850" w:type="dxa"/>
            <w:tcBorders>
              <w:top w:val="nil"/>
              <w:left w:val="nil"/>
              <w:bottom w:val="single" w:sz="4" w:space="0" w:color="auto"/>
              <w:right w:val="single" w:sz="4" w:space="0" w:color="auto"/>
            </w:tcBorders>
            <w:shd w:val="clear" w:color="000000" w:fill="FFFFFF"/>
            <w:vAlign w:val="center"/>
          </w:tcPr>
          <w:p w14:paraId="4182DAD9" w14:textId="6F533E15" w:rsidR="00C54AFD" w:rsidRPr="00487C2B" w:rsidRDefault="00C54AFD" w:rsidP="00E554DA">
            <w:pPr>
              <w:widowControl/>
              <w:adjustRightInd/>
              <w:jc w:val="center"/>
              <w:textAlignment w:val="auto"/>
              <w:rPr>
                <w:rFonts w:ascii="ＭＳ 明朝" w:hAnsi="ＭＳ 明朝" w:cs="ＭＳ Ｐゴシック"/>
                <w:sz w:val="16"/>
                <w:szCs w:val="16"/>
              </w:rPr>
            </w:pPr>
          </w:p>
        </w:tc>
      </w:tr>
      <w:tr w:rsidR="00277974" w:rsidRPr="00487C2B" w14:paraId="7B3E4207"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6522C0BA"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014888B3"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B0E86F"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2</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D1C703"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臨床薬理学</w:t>
            </w:r>
          </w:p>
        </w:tc>
        <w:tc>
          <w:tcPr>
            <w:tcW w:w="284" w:type="dxa"/>
            <w:tcBorders>
              <w:top w:val="nil"/>
              <w:left w:val="nil"/>
              <w:bottom w:val="dotted" w:sz="4" w:space="0" w:color="auto"/>
              <w:right w:val="single" w:sz="4" w:space="0" w:color="auto"/>
            </w:tcBorders>
            <w:shd w:val="clear" w:color="000000" w:fill="FFFFFF"/>
            <w:vAlign w:val="center"/>
            <w:hideMark/>
          </w:tcPr>
          <w:p w14:paraId="19CC977B"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a</w:t>
            </w:r>
          </w:p>
        </w:tc>
        <w:tc>
          <w:tcPr>
            <w:tcW w:w="5670" w:type="dxa"/>
            <w:tcBorders>
              <w:top w:val="nil"/>
              <w:left w:val="nil"/>
              <w:bottom w:val="dotted" w:sz="4" w:space="0" w:color="auto"/>
              <w:right w:val="single" w:sz="4" w:space="0" w:color="auto"/>
            </w:tcBorders>
            <w:shd w:val="clear" w:color="000000" w:fill="FFFFFF"/>
            <w:vAlign w:val="center"/>
            <w:hideMark/>
          </w:tcPr>
          <w:p w14:paraId="58DC17E8"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対象疾患に対する薬物治療の現状と研究対象薬の位置づけを説明できる。</w:t>
            </w:r>
          </w:p>
        </w:tc>
        <w:tc>
          <w:tcPr>
            <w:tcW w:w="850" w:type="dxa"/>
            <w:tcBorders>
              <w:top w:val="nil"/>
              <w:left w:val="nil"/>
              <w:bottom w:val="dotted" w:sz="4" w:space="0" w:color="auto"/>
              <w:right w:val="single" w:sz="4" w:space="0" w:color="auto"/>
            </w:tcBorders>
            <w:shd w:val="clear" w:color="000000" w:fill="FFFFFF"/>
            <w:vAlign w:val="center"/>
          </w:tcPr>
          <w:p w14:paraId="0E8E1166" w14:textId="67819696"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6533EAFF"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1E780DCA"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7EB5D2F9"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206B9D6F"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B837248"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5CC40E85"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b</w:t>
            </w:r>
          </w:p>
        </w:tc>
        <w:tc>
          <w:tcPr>
            <w:tcW w:w="5670" w:type="dxa"/>
            <w:tcBorders>
              <w:top w:val="nil"/>
              <w:left w:val="nil"/>
              <w:bottom w:val="dotted" w:sz="4" w:space="0" w:color="auto"/>
              <w:right w:val="single" w:sz="4" w:space="0" w:color="auto"/>
            </w:tcBorders>
            <w:shd w:val="clear" w:color="000000" w:fill="FFFFFF"/>
            <w:vAlign w:val="center"/>
            <w:hideMark/>
          </w:tcPr>
          <w:p w14:paraId="686DE067"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薬物動態学の基本を知り、研究対象薬の薬物動態学的特徴を理解できる。</w:t>
            </w:r>
          </w:p>
        </w:tc>
        <w:tc>
          <w:tcPr>
            <w:tcW w:w="850" w:type="dxa"/>
            <w:tcBorders>
              <w:top w:val="nil"/>
              <w:left w:val="nil"/>
              <w:bottom w:val="dotted" w:sz="4" w:space="0" w:color="auto"/>
              <w:right w:val="single" w:sz="4" w:space="0" w:color="auto"/>
            </w:tcBorders>
            <w:shd w:val="clear" w:color="000000" w:fill="FFFFFF"/>
            <w:vAlign w:val="center"/>
          </w:tcPr>
          <w:p w14:paraId="5A46B252" w14:textId="717AF0C0"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1357CF6E"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13CB3878"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7642026C"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5D63D73A"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A44BEC9"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1A580262"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c</w:t>
            </w:r>
          </w:p>
        </w:tc>
        <w:tc>
          <w:tcPr>
            <w:tcW w:w="5670" w:type="dxa"/>
            <w:tcBorders>
              <w:top w:val="nil"/>
              <w:left w:val="nil"/>
              <w:bottom w:val="dotted" w:sz="4" w:space="0" w:color="auto"/>
              <w:right w:val="single" w:sz="4" w:space="0" w:color="auto"/>
            </w:tcBorders>
            <w:shd w:val="clear" w:color="000000" w:fill="FFFFFF"/>
            <w:vAlign w:val="center"/>
            <w:hideMark/>
          </w:tcPr>
          <w:p w14:paraId="3D602984"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薬物有害反応の定義と機序を知り、研究対象薬の薬物有害反応を理解できる。</w:t>
            </w:r>
          </w:p>
        </w:tc>
        <w:tc>
          <w:tcPr>
            <w:tcW w:w="850" w:type="dxa"/>
            <w:tcBorders>
              <w:top w:val="nil"/>
              <w:left w:val="nil"/>
              <w:bottom w:val="dotted" w:sz="4" w:space="0" w:color="auto"/>
              <w:right w:val="single" w:sz="4" w:space="0" w:color="auto"/>
            </w:tcBorders>
            <w:shd w:val="clear" w:color="000000" w:fill="FFFFFF"/>
            <w:vAlign w:val="center"/>
          </w:tcPr>
          <w:p w14:paraId="2D258479" w14:textId="1472E40C"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3FD7CB01"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2ABD6EA7"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404ABF48"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0E98F2FE"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CAEB8D7"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75F5DD47"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d</w:t>
            </w:r>
          </w:p>
        </w:tc>
        <w:tc>
          <w:tcPr>
            <w:tcW w:w="5670" w:type="dxa"/>
            <w:tcBorders>
              <w:top w:val="nil"/>
              <w:left w:val="nil"/>
              <w:bottom w:val="dotted" w:sz="4" w:space="0" w:color="auto"/>
              <w:right w:val="single" w:sz="4" w:space="0" w:color="auto"/>
            </w:tcBorders>
            <w:shd w:val="clear" w:color="000000" w:fill="FFFFFF"/>
            <w:vAlign w:val="center"/>
            <w:hideMark/>
          </w:tcPr>
          <w:p w14:paraId="7436F070"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薬物相互作用の機序を知り、研究対象薬で想定される薬物動態学的相互作用および薬力学的相互作用を理解できる。</w:t>
            </w:r>
          </w:p>
        </w:tc>
        <w:tc>
          <w:tcPr>
            <w:tcW w:w="850" w:type="dxa"/>
            <w:tcBorders>
              <w:top w:val="nil"/>
              <w:left w:val="nil"/>
              <w:bottom w:val="dotted" w:sz="4" w:space="0" w:color="auto"/>
              <w:right w:val="single" w:sz="4" w:space="0" w:color="auto"/>
            </w:tcBorders>
            <w:shd w:val="clear" w:color="000000" w:fill="FFFFFF"/>
            <w:vAlign w:val="center"/>
          </w:tcPr>
          <w:p w14:paraId="7AB2FE6E" w14:textId="16A36239"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3D0AE9E8"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5493C7BE"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4462B0D2"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1926383E"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A484EBB"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73013C37"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e</w:t>
            </w:r>
          </w:p>
        </w:tc>
        <w:tc>
          <w:tcPr>
            <w:tcW w:w="5670" w:type="dxa"/>
            <w:tcBorders>
              <w:top w:val="nil"/>
              <w:left w:val="nil"/>
              <w:bottom w:val="dotted" w:sz="4" w:space="0" w:color="auto"/>
              <w:right w:val="single" w:sz="4" w:space="0" w:color="auto"/>
            </w:tcBorders>
            <w:shd w:val="clear" w:color="000000" w:fill="FFFFFF"/>
            <w:vAlign w:val="center"/>
            <w:hideMark/>
          </w:tcPr>
          <w:p w14:paraId="116FF37C"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薬理遺伝学の基本を知り、研究対象薬で考慮すべき薬理遺伝学的事項を理解できる。</w:t>
            </w:r>
          </w:p>
        </w:tc>
        <w:tc>
          <w:tcPr>
            <w:tcW w:w="850" w:type="dxa"/>
            <w:tcBorders>
              <w:top w:val="nil"/>
              <w:left w:val="nil"/>
              <w:bottom w:val="dotted" w:sz="4" w:space="0" w:color="auto"/>
              <w:right w:val="single" w:sz="4" w:space="0" w:color="auto"/>
            </w:tcBorders>
            <w:shd w:val="clear" w:color="000000" w:fill="FFFFFF"/>
            <w:vAlign w:val="center"/>
          </w:tcPr>
          <w:p w14:paraId="0EDC85EF" w14:textId="14FBF196"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1142C68D"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66BC3914"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5DE69F43"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7378B5DD"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8E5C808"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single" w:sz="4" w:space="0" w:color="auto"/>
              <w:right w:val="single" w:sz="4" w:space="0" w:color="auto"/>
            </w:tcBorders>
            <w:shd w:val="clear" w:color="000000" w:fill="FFFFFF"/>
            <w:vAlign w:val="center"/>
            <w:hideMark/>
          </w:tcPr>
          <w:p w14:paraId="2237D8B7"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f</w:t>
            </w:r>
          </w:p>
        </w:tc>
        <w:tc>
          <w:tcPr>
            <w:tcW w:w="5670" w:type="dxa"/>
            <w:tcBorders>
              <w:top w:val="nil"/>
              <w:left w:val="nil"/>
              <w:bottom w:val="single" w:sz="4" w:space="0" w:color="auto"/>
              <w:right w:val="single" w:sz="4" w:space="0" w:color="auto"/>
            </w:tcBorders>
            <w:shd w:val="clear" w:color="000000" w:fill="FFFFFF"/>
            <w:vAlign w:val="center"/>
            <w:hideMark/>
          </w:tcPr>
          <w:p w14:paraId="5381970E"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特別な集団に対する薬物投与時の一般的留意事項を知り、対象疾患患者に対する研究対象薬の用法・用量、選択除外基準や安全性評価への影響を理解できる。</w:t>
            </w:r>
          </w:p>
        </w:tc>
        <w:tc>
          <w:tcPr>
            <w:tcW w:w="850" w:type="dxa"/>
            <w:tcBorders>
              <w:top w:val="nil"/>
              <w:left w:val="nil"/>
              <w:bottom w:val="single" w:sz="4" w:space="0" w:color="auto"/>
              <w:right w:val="single" w:sz="4" w:space="0" w:color="auto"/>
            </w:tcBorders>
            <w:shd w:val="clear" w:color="000000" w:fill="FFFFFF"/>
            <w:vAlign w:val="center"/>
          </w:tcPr>
          <w:p w14:paraId="2D8CE53B" w14:textId="206FC8E8"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29645175"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49C7D8F4"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12DAD84B"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A86BF1"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3</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41ED52"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規制</w:t>
            </w:r>
          </w:p>
        </w:tc>
        <w:tc>
          <w:tcPr>
            <w:tcW w:w="284" w:type="dxa"/>
            <w:tcBorders>
              <w:top w:val="nil"/>
              <w:left w:val="nil"/>
              <w:bottom w:val="dotted" w:sz="4" w:space="0" w:color="auto"/>
              <w:right w:val="single" w:sz="4" w:space="0" w:color="auto"/>
            </w:tcBorders>
            <w:shd w:val="clear" w:color="000000" w:fill="FFFFFF"/>
            <w:vAlign w:val="center"/>
            <w:hideMark/>
          </w:tcPr>
          <w:p w14:paraId="643A2480"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a</w:t>
            </w:r>
          </w:p>
        </w:tc>
        <w:tc>
          <w:tcPr>
            <w:tcW w:w="5670" w:type="dxa"/>
            <w:tcBorders>
              <w:top w:val="nil"/>
              <w:left w:val="nil"/>
              <w:bottom w:val="dotted" w:sz="4" w:space="0" w:color="auto"/>
              <w:right w:val="single" w:sz="4" w:space="0" w:color="auto"/>
            </w:tcBorders>
            <w:shd w:val="clear" w:color="000000" w:fill="FFFFFF"/>
            <w:vAlign w:val="center"/>
            <w:hideMark/>
          </w:tcPr>
          <w:p w14:paraId="259727CE"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規制やガイダンスを正確に解釈し、個別臨床研究に適用される規制を特定の上、倫理審査や規制当局への手続き等、適切な手順やプロセスを説明できる。</w:t>
            </w:r>
          </w:p>
        </w:tc>
        <w:tc>
          <w:tcPr>
            <w:tcW w:w="850" w:type="dxa"/>
            <w:tcBorders>
              <w:top w:val="nil"/>
              <w:left w:val="nil"/>
              <w:bottom w:val="dotted" w:sz="4" w:space="0" w:color="auto"/>
              <w:right w:val="single" w:sz="4" w:space="0" w:color="auto"/>
            </w:tcBorders>
            <w:shd w:val="clear" w:color="000000" w:fill="FFFFFF"/>
            <w:vAlign w:val="center"/>
          </w:tcPr>
          <w:p w14:paraId="32DED37E" w14:textId="7B7B35B5"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307D88D4"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0895B054"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719A2A2E"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4251123C"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B355473"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07F592A7"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b</w:t>
            </w:r>
          </w:p>
        </w:tc>
        <w:tc>
          <w:tcPr>
            <w:tcW w:w="5670" w:type="dxa"/>
            <w:tcBorders>
              <w:top w:val="nil"/>
              <w:left w:val="nil"/>
              <w:bottom w:val="dotted" w:sz="4" w:space="0" w:color="auto"/>
              <w:right w:val="single" w:sz="4" w:space="0" w:color="auto"/>
            </w:tcBorders>
            <w:shd w:val="clear" w:color="000000" w:fill="FFFFFF"/>
            <w:vAlign w:val="center"/>
            <w:hideMark/>
          </w:tcPr>
          <w:p w14:paraId="7307C018"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コンプライアンスを徹底するために、研究チームにおける担当者の役割と責務、手順について説明できる。</w:t>
            </w:r>
          </w:p>
        </w:tc>
        <w:tc>
          <w:tcPr>
            <w:tcW w:w="850" w:type="dxa"/>
            <w:tcBorders>
              <w:top w:val="nil"/>
              <w:left w:val="nil"/>
              <w:bottom w:val="dotted" w:sz="4" w:space="0" w:color="auto"/>
              <w:right w:val="single" w:sz="4" w:space="0" w:color="auto"/>
            </w:tcBorders>
            <w:shd w:val="clear" w:color="000000" w:fill="FFFFFF"/>
            <w:vAlign w:val="center"/>
          </w:tcPr>
          <w:p w14:paraId="0B61581A" w14:textId="40C86142"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42F481B0"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5AF70D5F"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52C8E5FA"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002B9A51"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3CBB785"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594C3598"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c</w:t>
            </w:r>
          </w:p>
        </w:tc>
        <w:tc>
          <w:tcPr>
            <w:tcW w:w="5670" w:type="dxa"/>
            <w:tcBorders>
              <w:top w:val="nil"/>
              <w:left w:val="nil"/>
              <w:bottom w:val="dotted" w:sz="4" w:space="0" w:color="auto"/>
              <w:right w:val="single" w:sz="4" w:space="0" w:color="auto"/>
            </w:tcBorders>
            <w:shd w:val="clear" w:color="000000" w:fill="FFFFFF"/>
            <w:vAlign w:val="center"/>
            <w:hideMark/>
          </w:tcPr>
          <w:p w14:paraId="5BB0ECFF"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コンプライアンスの徹底が、安全で倫理的な臨床試験の実施に与える影響を説明し、不適正事案において必要に応じた対応を説明できる。</w:t>
            </w:r>
          </w:p>
        </w:tc>
        <w:tc>
          <w:tcPr>
            <w:tcW w:w="850" w:type="dxa"/>
            <w:tcBorders>
              <w:top w:val="nil"/>
              <w:left w:val="nil"/>
              <w:bottom w:val="dotted" w:sz="4" w:space="0" w:color="auto"/>
              <w:right w:val="single" w:sz="4" w:space="0" w:color="auto"/>
            </w:tcBorders>
            <w:shd w:val="clear" w:color="000000" w:fill="FFFFFF"/>
            <w:vAlign w:val="center"/>
          </w:tcPr>
          <w:p w14:paraId="2D80D83E" w14:textId="6247E83B"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0881D6AC"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39201B7F"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1FCBB9D2"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65A4693B"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F65E242"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32A5F869"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d</w:t>
            </w:r>
          </w:p>
        </w:tc>
        <w:tc>
          <w:tcPr>
            <w:tcW w:w="5670" w:type="dxa"/>
            <w:tcBorders>
              <w:top w:val="nil"/>
              <w:left w:val="nil"/>
              <w:bottom w:val="dotted" w:sz="4" w:space="0" w:color="auto"/>
              <w:right w:val="single" w:sz="4" w:space="0" w:color="auto"/>
            </w:tcBorders>
            <w:shd w:val="clear" w:color="000000" w:fill="FFFFFF"/>
            <w:vAlign w:val="center"/>
            <w:hideMark/>
          </w:tcPr>
          <w:p w14:paraId="2437A67E"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臨床研究で発生する有害事象等の安全性情報について、規制に応じた手順や報告期限を文書化し、発生した事象に応じた対応を説明できる。</w:t>
            </w:r>
          </w:p>
        </w:tc>
        <w:tc>
          <w:tcPr>
            <w:tcW w:w="850" w:type="dxa"/>
            <w:tcBorders>
              <w:top w:val="nil"/>
              <w:left w:val="nil"/>
              <w:bottom w:val="dotted" w:sz="4" w:space="0" w:color="auto"/>
              <w:right w:val="single" w:sz="4" w:space="0" w:color="auto"/>
            </w:tcBorders>
            <w:shd w:val="clear" w:color="000000" w:fill="FFFFFF"/>
            <w:vAlign w:val="center"/>
          </w:tcPr>
          <w:p w14:paraId="05FAFB28" w14:textId="7BA515AB"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7B97597C"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78152D3E"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5F759C88"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3E02F4BC"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2739648"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single" w:sz="4" w:space="0" w:color="auto"/>
              <w:right w:val="single" w:sz="4" w:space="0" w:color="auto"/>
            </w:tcBorders>
            <w:shd w:val="clear" w:color="000000" w:fill="FFFFFF"/>
            <w:vAlign w:val="center"/>
            <w:hideMark/>
          </w:tcPr>
          <w:p w14:paraId="775914A8"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e</w:t>
            </w:r>
          </w:p>
        </w:tc>
        <w:tc>
          <w:tcPr>
            <w:tcW w:w="5670" w:type="dxa"/>
            <w:tcBorders>
              <w:top w:val="nil"/>
              <w:left w:val="nil"/>
              <w:bottom w:val="single" w:sz="4" w:space="0" w:color="auto"/>
              <w:right w:val="single" w:sz="4" w:space="0" w:color="auto"/>
            </w:tcBorders>
            <w:shd w:val="clear" w:color="000000" w:fill="FFFFFF"/>
            <w:vAlign w:val="center"/>
            <w:hideMark/>
          </w:tcPr>
          <w:p w14:paraId="2F7A5C54"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国内外における規制を比較し、臨床研究の実施や医薬品等承認審査などおいて発生する問題を評価し、適切な戦略を立案できる。</w:t>
            </w:r>
          </w:p>
        </w:tc>
        <w:tc>
          <w:tcPr>
            <w:tcW w:w="850" w:type="dxa"/>
            <w:tcBorders>
              <w:top w:val="nil"/>
              <w:left w:val="nil"/>
              <w:bottom w:val="single" w:sz="4" w:space="0" w:color="auto"/>
              <w:right w:val="single" w:sz="4" w:space="0" w:color="auto"/>
            </w:tcBorders>
            <w:shd w:val="clear" w:color="000000" w:fill="FFFFFF"/>
            <w:vAlign w:val="center"/>
          </w:tcPr>
          <w:p w14:paraId="0434E08E" w14:textId="073D3317"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397CB2CB"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7850E932"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530F2CCE"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36CE9B"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4</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A0B5C6"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倫理</w:t>
            </w:r>
          </w:p>
        </w:tc>
        <w:tc>
          <w:tcPr>
            <w:tcW w:w="284" w:type="dxa"/>
            <w:tcBorders>
              <w:top w:val="nil"/>
              <w:left w:val="nil"/>
              <w:bottom w:val="dotted" w:sz="4" w:space="0" w:color="auto"/>
              <w:right w:val="single" w:sz="4" w:space="0" w:color="auto"/>
            </w:tcBorders>
            <w:shd w:val="clear" w:color="000000" w:fill="FFFFFF"/>
            <w:vAlign w:val="center"/>
            <w:hideMark/>
          </w:tcPr>
          <w:p w14:paraId="656A3FE0"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a</w:t>
            </w:r>
          </w:p>
        </w:tc>
        <w:tc>
          <w:tcPr>
            <w:tcW w:w="5670" w:type="dxa"/>
            <w:tcBorders>
              <w:top w:val="nil"/>
              <w:left w:val="nil"/>
              <w:bottom w:val="dotted" w:sz="4" w:space="0" w:color="auto"/>
              <w:right w:val="single" w:sz="4" w:space="0" w:color="auto"/>
            </w:tcBorders>
            <w:shd w:val="clear" w:color="000000" w:fill="FFFFFF"/>
            <w:vAlign w:val="center"/>
            <w:hideMark/>
          </w:tcPr>
          <w:p w14:paraId="38215123"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「研究固有の行為」と「診療」を区別することの意味を理解し、説明できる。</w:t>
            </w:r>
          </w:p>
        </w:tc>
        <w:tc>
          <w:tcPr>
            <w:tcW w:w="850" w:type="dxa"/>
            <w:tcBorders>
              <w:top w:val="nil"/>
              <w:left w:val="nil"/>
              <w:bottom w:val="dotted" w:sz="4" w:space="0" w:color="auto"/>
              <w:right w:val="single" w:sz="4" w:space="0" w:color="auto"/>
            </w:tcBorders>
            <w:shd w:val="clear" w:color="000000" w:fill="FFFFFF"/>
            <w:vAlign w:val="center"/>
          </w:tcPr>
          <w:p w14:paraId="7132809B" w14:textId="51DDB778"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3FB393B1"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7FE3F294"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66DE19FD"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7197F36C"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D626161"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723EBCD9"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b</w:t>
            </w:r>
          </w:p>
        </w:tc>
        <w:tc>
          <w:tcPr>
            <w:tcW w:w="5670" w:type="dxa"/>
            <w:tcBorders>
              <w:top w:val="nil"/>
              <w:left w:val="nil"/>
              <w:bottom w:val="dotted" w:sz="4" w:space="0" w:color="auto"/>
              <w:right w:val="single" w:sz="4" w:space="0" w:color="auto"/>
            </w:tcBorders>
            <w:shd w:val="clear" w:color="000000" w:fill="FFFFFF"/>
            <w:vAlign w:val="center"/>
            <w:hideMark/>
          </w:tcPr>
          <w:p w14:paraId="6BDFBF59"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「臨床研究により得られる利益」及び「研究対象者への負担その他の不利益」を比較考量することの必要性を理解し、必要となる対応を説明できる。</w:t>
            </w:r>
          </w:p>
        </w:tc>
        <w:tc>
          <w:tcPr>
            <w:tcW w:w="850" w:type="dxa"/>
            <w:tcBorders>
              <w:top w:val="nil"/>
              <w:left w:val="nil"/>
              <w:bottom w:val="dotted" w:sz="4" w:space="0" w:color="auto"/>
              <w:right w:val="single" w:sz="4" w:space="0" w:color="auto"/>
            </w:tcBorders>
            <w:shd w:val="clear" w:color="000000" w:fill="FFFFFF"/>
            <w:vAlign w:val="center"/>
          </w:tcPr>
          <w:p w14:paraId="01BCB68B" w14:textId="41D466B0"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4DF8A6C5"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6735B2AF"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1214DC10"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454B0849"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A89B461"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3FD9E19A"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c</w:t>
            </w:r>
          </w:p>
        </w:tc>
        <w:tc>
          <w:tcPr>
            <w:tcW w:w="5670" w:type="dxa"/>
            <w:tcBorders>
              <w:top w:val="nil"/>
              <w:left w:val="nil"/>
              <w:bottom w:val="dotted" w:sz="4" w:space="0" w:color="auto"/>
              <w:right w:val="single" w:sz="4" w:space="0" w:color="auto"/>
            </w:tcBorders>
            <w:shd w:val="clear" w:color="000000" w:fill="FFFFFF"/>
            <w:vAlign w:val="center"/>
            <w:hideMark/>
          </w:tcPr>
          <w:p w14:paraId="24B0AE28"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研究対象者の保護と尊重に必要な個人情報の原則、関連規制を理解し、必要となる配慮を説明できる。</w:t>
            </w:r>
          </w:p>
        </w:tc>
        <w:tc>
          <w:tcPr>
            <w:tcW w:w="850" w:type="dxa"/>
            <w:tcBorders>
              <w:top w:val="nil"/>
              <w:left w:val="nil"/>
              <w:bottom w:val="dotted" w:sz="4" w:space="0" w:color="auto"/>
              <w:right w:val="single" w:sz="4" w:space="0" w:color="auto"/>
            </w:tcBorders>
            <w:shd w:val="clear" w:color="000000" w:fill="FFFFFF"/>
            <w:vAlign w:val="center"/>
          </w:tcPr>
          <w:p w14:paraId="29160CE0" w14:textId="0C743D97"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C54AFD" w:rsidRPr="00487C2B" w14:paraId="1594C78F"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5722B2A6"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692C7766"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69ED6FE0"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4E9CCD3"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28639C6F"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d</w:t>
            </w:r>
          </w:p>
        </w:tc>
        <w:tc>
          <w:tcPr>
            <w:tcW w:w="5670" w:type="dxa"/>
            <w:tcBorders>
              <w:top w:val="nil"/>
              <w:left w:val="nil"/>
              <w:bottom w:val="dotted" w:sz="4" w:space="0" w:color="auto"/>
              <w:right w:val="single" w:sz="4" w:space="0" w:color="auto"/>
            </w:tcBorders>
            <w:shd w:val="clear" w:color="000000" w:fill="FFFFFF"/>
            <w:vAlign w:val="center"/>
            <w:hideMark/>
          </w:tcPr>
          <w:p w14:paraId="107529BD"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社会的弱者となりうる集団を特定し、社会的弱者を研究対象者とする場合の倫理的課題と必要となる配慮を説明できる。</w:t>
            </w:r>
          </w:p>
        </w:tc>
        <w:tc>
          <w:tcPr>
            <w:tcW w:w="850" w:type="dxa"/>
            <w:tcBorders>
              <w:top w:val="nil"/>
              <w:left w:val="nil"/>
              <w:bottom w:val="dotted" w:sz="4" w:space="0" w:color="auto"/>
              <w:right w:val="single" w:sz="4" w:space="0" w:color="auto"/>
            </w:tcBorders>
            <w:shd w:val="clear" w:color="000000" w:fill="FFFFFF"/>
            <w:vAlign w:val="center"/>
          </w:tcPr>
          <w:p w14:paraId="79CF0236" w14:textId="626B808D"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C54AFD" w:rsidRPr="00487C2B" w14:paraId="6C5CB2ED"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07B868D5"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489A697A"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66CD4CB4"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D0477FE"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5F7C4CF9"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e</w:t>
            </w:r>
          </w:p>
        </w:tc>
        <w:tc>
          <w:tcPr>
            <w:tcW w:w="5670" w:type="dxa"/>
            <w:tcBorders>
              <w:top w:val="nil"/>
              <w:left w:val="nil"/>
              <w:bottom w:val="dotted" w:sz="4" w:space="0" w:color="auto"/>
              <w:right w:val="single" w:sz="4" w:space="0" w:color="auto"/>
            </w:tcBorders>
            <w:shd w:val="clear" w:color="000000" w:fill="FFFFFF"/>
            <w:vAlign w:val="center"/>
            <w:hideMark/>
          </w:tcPr>
          <w:p w14:paraId="3EA1D67B"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 xml:space="preserve"> 研究対象者からインフォームド・コンセントを受けることの意味と各臨床研究に応じた適切なプロセスを説明できる。</w:t>
            </w:r>
          </w:p>
        </w:tc>
        <w:tc>
          <w:tcPr>
            <w:tcW w:w="850" w:type="dxa"/>
            <w:tcBorders>
              <w:top w:val="nil"/>
              <w:left w:val="nil"/>
              <w:bottom w:val="dotted" w:sz="4" w:space="0" w:color="auto"/>
              <w:right w:val="single" w:sz="4" w:space="0" w:color="auto"/>
            </w:tcBorders>
            <w:shd w:val="clear" w:color="000000" w:fill="FFFFFF"/>
            <w:vAlign w:val="center"/>
          </w:tcPr>
          <w:p w14:paraId="61AE0758" w14:textId="512F91FD"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C54AFD" w:rsidRPr="00487C2B" w14:paraId="39E70444" w14:textId="77777777" w:rsidTr="00D1554D">
        <w:trPr>
          <w:trHeight w:val="50"/>
        </w:trPr>
        <w:tc>
          <w:tcPr>
            <w:tcW w:w="320" w:type="dxa"/>
            <w:vMerge/>
            <w:tcBorders>
              <w:top w:val="nil"/>
              <w:left w:val="single" w:sz="4" w:space="0" w:color="auto"/>
              <w:bottom w:val="single" w:sz="4" w:space="0" w:color="000000"/>
              <w:right w:val="single" w:sz="4" w:space="0" w:color="auto"/>
            </w:tcBorders>
            <w:vAlign w:val="center"/>
            <w:hideMark/>
          </w:tcPr>
          <w:p w14:paraId="3B4926E2"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00657E74"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50B0CD28"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9BB4709"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single" w:sz="4" w:space="0" w:color="auto"/>
              <w:right w:val="single" w:sz="4" w:space="0" w:color="auto"/>
            </w:tcBorders>
            <w:shd w:val="clear" w:color="000000" w:fill="FFFFFF"/>
            <w:vAlign w:val="center"/>
            <w:hideMark/>
          </w:tcPr>
          <w:p w14:paraId="10A0DB6C"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f</w:t>
            </w:r>
          </w:p>
        </w:tc>
        <w:tc>
          <w:tcPr>
            <w:tcW w:w="5670" w:type="dxa"/>
            <w:tcBorders>
              <w:top w:val="nil"/>
              <w:left w:val="nil"/>
              <w:bottom w:val="single" w:sz="4" w:space="0" w:color="auto"/>
              <w:right w:val="single" w:sz="4" w:space="0" w:color="auto"/>
            </w:tcBorders>
            <w:shd w:val="clear" w:color="000000" w:fill="FFFFFF"/>
            <w:vAlign w:val="center"/>
            <w:hideMark/>
          </w:tcPr>
          <w:p w14:paraId="060E65BA"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臨床研究の内容について独立した公正な立場による審査を受けることの意味を説明できる</w:t>
            </w:r>
          </w:p>
        </w:tc>
        <w:tc>
          <w:tcPr>
            <w:tcW w:w="850" w:type="dxa"/>
            <w:tcBorders>
              <w:top w:val="nil"/>
              <w:left w:val="nil"/>
              <w:bottom w:val="single" w:sz="4" w:space="0" w:color="auto"/>
              <w:right w:val="single" w:sz="4" w:space="0" w:color="auto"/>
            </w:tcBorders>
            <w:shd w:val="clear" w:color="000000" w:fill="FFFFFF"/>
            <w:vAlign w:val="center"/>
          </w:tcPr>
          <w:p w14:paraId="7161397A" w14:textId="29007EEA"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bl>
    <w:p w14:paraId="23BA8517" w14:textId="35C98878" w:rsidR="006C7AFF" w:rsidRDefault="006C7AFF" w:rsidP="00AD5FDB">
      <w:pPr>
        <w:rPr>
          <w:rFonts w:asciiTheme="majorEastAsia" w:eastAsiaTheme="majorEastAsia" w:hAnsiTheme="majorEastAsia"/>
          <w:sz w:val="16"/>
          <w:szCs w:val="16"/>
        </w:rPr>
      </w:pPr>
    </w:p>
    <w:p w14:paraId="0F852B61" w14:textId="77777777" w:rsidR="006C7AFF" w:rsidRDefault="006C7AFF">
      <w:pPr>
        <w:widowControl/>
        <w:adjustRightInd/>
        <w:jc w:val="left"/>
        <w:textAlignment w:val="auto"/>
        <w:rPr>
          <w:rFonts w:asciiTheme="majorEastAsia" w:eastAsiaTheme="majorEastAsia" w:hAnsiTheme="majorEastAsia"/>
          <w:sz w:val="16"/>
          <w:szCs w:val="16"/>
        </w:rPr>
      </w:pPr>
      <w:r>
        <w:rPr>
          <w:rFonts w:asciiTheme="majorEastAsia" w:eastAsiaTheme="majorEastAsia" w:hAnsiTheme="majorEastAsia"/>
          <w:sz w:val="16"/>
          <w:szCs w:val="16"/>
        </w:rPr>
        <w:br w:type="page"/>
      </w:r>
    </w:p>
    <w:p w14:paraId="5E43BA54" w14:textId="52F0833E" w:rsidR="006C7AFF" w:rsidRPr="00A32762" w:rsidRDefault="006C7AFF" w:rsidP="006C7AFF">
      <w:pPr>
        <w:ind w:firstLineChars="5" w:firstLine="14"/>
        <w:jc w:val="center"/>
        <w:rPr>
          <w:rFonts w:ascii="ＭＳ ゴシック" w:eastAsia="ＭＳ ゴシック" w:hAnsi="ＭＳ ゴシック"/>
          <w:sz w:val="28"/>
        </w:rPr>
      </w:pPr>
      <w:r w:rsidRPr="00A32762">
        <w:rPr>
          <w:rFonts w:ascii="ＭＳ ゴシック" w:eastAsia="ＭＳ ゴシック" w:hAnsi="ＭＳ ゴシック" w:hint="eastAsia"/>
          <w:sz w:val="28"/>
        </w:rPr>
        <w:lastRenderedPageBreak/>
        <w:t>日本臨床薬理学会認定臨床研究専門職</w:t>
      </w:r>
      <w:r>
        <w:rPr>
          <w:rFonts w:ascii="ＭＳ ゴシック" w:eastAsia="ＭＳ ゴシック" w:hAnsi="ＭＳ ゴシック" w:hint="eastAsia"/>
          <w:sz w:val="28"/>
        </w:rPr>
        <w:t xml:space="preserve"> </w:t>
      </w:r>
      <w:r w:rsidRPr="00A32762">
        <w:rPr>
          <w:rFonts w:ascii="ＭＳ ゴシック" w:eastAsia="ＭＳ ゴシック" w:hAnsi="ＭＳ ゴシック" w:hint="eastAsia"/>
          <w:sz w:val="28"/>
        </w:rPr>
        <w:t>認定申請書</w:t>
      </w:r>
      <w:r w:rsidR="00405DE1" w:rsidRPr="00454D36">
        <w:rPr>
          <w:rFonts w:ascii="ＭＳ ゴシック" w:eastAsia="ＭＳ ゴシック" w:hAnsi="ＭＳ ゴシック" w:hint="eastAsia"/>
          <w:sz w:val="28"/>
        </w:rPr>
        <w:t>（共通</w:t>
      </w:r>
      <w:r w:rsidR="00405DE1">
        <w:rPr>
          <w:rFonts w:ascii="ＭＳ ゴシック" w:eastAsia="ＭＳ ゴシック" w:hAnsi="ＭＳ ゴシック" w:hint="eastAsia"/>
          <w:sz w:val="28"/>
        </w:rPr>
        <w:t>様式</w:t>
      </w:r>
      <w:r w:rsidR="00405DE1" w:rsidRPr="00454D36">
        <w:rPr>
          <w:rFonts w:ascii="ＭＳ ゴシック" w:eastAsia="ＭＳ ゴシック" w:hAnsi="ＭＳ ゴシック" w:hint="eastAsia"/>
          <w:sz w:val="28"/>
        </w:rPr>
        <w:t>）</w:t>
      </w:r>
    </w:p>
    <w:p w14:paraId="67502139" w14:textId="5FCB6786" w:rsidR="006C7AFF" w:rsidRPr="00DA36B0" w:rsidRDefault="006C7AFF" w:rsidP="006C7AFF">
      <w:pPr>
        <w:jc w:val="center"/>
        <w:rPr>
          <w:rFonts w:asciiTheme="minorEastAsia" w:eastAsiaTheme="minorEastAsia" w:hAnsiTheme="minorEastAsia"/>
          <w:sz w:val="24"/>
          <w:szCs w:val="24"/>
        </w:rPr>
      </w:pPr>
      <w:r w:rsidRPr="00DA36B0">
        <w:rPr>
          <w:rFonts w:asciiTheme="minorEastAsia" w:eastAsiaTheme="minorEastAsia" w:hAnsiTheme="minorEastAsia" w:hint="eastAsia"/>
          <w:sz w:val="24"/>
          <w:szCs w:val="24"/>
        </w:rPr>
        <w:t>臨床研究専門職 専門能力レベルチェックリスト：リストB</w:t>
      </w:r>
    </w:p>
    <w:p w14:paraId="08177974" w14:textId="77777777" w:rsidR="006C7AFF" w:rsidRPr="00AA05DB" w:rsidRDefault="006C7AFF" w:rsidP="006C7AFF">
      <w:pPr>
        <w:tabs>
          <w:tab w:val="left" w:pos="9200"/>
        </w:tabs>
        <w:ind w:leftChars="2600" w:left="5200"/>
        <w:rPr>
          <w:rFonts w:ascii="ＭＳ 明朝" w:hAnsi="ＭＳ 明朝"/>
        </w:rPr>
      </w:pPr>
      <w:r w:rsidRPr="00AA05DB">
        <w:rPr>
          <w:rFonts w:ascii="ＭＳ 明朝" w:hAnsi="ＭＳ 明朝" w:hint="eastAsia"/>
        </w:rPr>
        <w:t>申請者氏名</w:t>
      </w:r>
      <w:r w:rsidRPr="00AA05DB">
        <w:rPr>
          <w:rFonts w:ascii="ＭＳ 明朝" w:hAnsi="ＭＳ 明朝"/>
        </w:rPr>
        <w:tab/>
      </w:r>
      <w:r w:rsidRPr="00AA05DB">
        <w:rPr>
          <w:rFonts w:ascii="ＭＳ 明朝" w:hAnsi="ＭＳ 明朝" w:hint="eastAsia"/>
        </w:rPr>
        <w:t>印</w:t>
      </w:r>
    </w:p>
    <w:p w14:paraId="079B0048" w14:textId="77777777" w:rsidR="006C7AFF" w:rsidRPr="00B365E6" w:rsidRDefault="006C7AFF" w:rsidP="006C7AFF">
      <w:pPr>
        <w:tabs>
          <w:tab w:val="left" w:pos="9200"/>
        </w:tabs>
        <w:ind w:leftChars="2600" w:left="5200"/>
        <w:rPr>
          <w:rFonts w:ascii="ＭＳ 明朝" w:hAnsi="ＭＳ 明朝"/>
        </w:rPr>
      </w:pPr>
      <w:r w:rsidRPr="00AA05DB">
        <w:rPr>
          <w:rFonts w:ascii="ＭＳ 明朝" w:hAnsi="ＭＳ 明朝" w:hint="eastAsia"/>
        </w:rPr>
        <w:t>（署名または記名押印）</w:t>
      </w:r>
    </w:p>
    <w:p w14:paraId="606672EA" w14:textId="3622EAC6" w:rsidR="006C7AFF" w:rsidRPr="00DA36B0" w:rsidRDefault="009C5EF4" w:rsidP="006C7AFF">
      <w:pPr>
        <w:pBdr>
          <w:bottom w:val="single" w:sz="4" w:space="1" w:color="auto"/>
        </w:pBdr>
        <w:rPr>
          <w:rFonts w:ascii="ＭＳ 明朝" w:hAnsi="ＭＳ 明朝"/>
        </w:rPr>
      </w:pPr>
      <w:r w:rsidRPr="00DA36B0">
        <w:rPr>
          <w:rFonts w:ascii="ＭＳ 明朝" w:hAnsi="ＭＳ 明朝" w:hint="eastAsia"/>
        </w:rPr>
        <w:t>大領域 B 臨床研究とオペレーション</w:t>
      </w:r>
    </w:p>
    <w:p w14:paraId="0DD82415" w14:textId="191ACF11" w:rsidR="00BA3E3E" w:rsidRPr="00454D36" w:rsidRDefault="00BA3E3E" w:rsidP="00252805">
      <w:pPr>
        <w:pStyle w:val="af1"/>
        <w:numPr>
          <w:ilvl w:val="0"/>
          <w:numId w:val="34"/>
        </w:numPr>
        <w:ind w:leftChars="0" w:left="400" w:hangingChars="200" w:hanging="400"/>
        <w:rPr>
          <w:rFonts w:ascii="ＭＳ 明朝" w:hAnsi="ＭＳ 明朝"/>
        </w:rPr>
      </w:pPr>
      <w:r w:rsidRPr="00454D36">
        <w:rPr>
          <w:rFonts w:ascii="ＭＳ 明朝" w:hAnsi="ＭＳ 明朝" w:hint="eastAsia"/>
        </w:rPr>
        <w:t>申請する領域（中領域）の番号（1～5）を〇で囲んでください。</w:t>
      </w:r>
    </w:p>
    <w:p w14:paraId="0DAF6DFB" w14:textId="57B003CE" w:rsidR="009476B6" w:rsidRPr="00454D36" w:rsidRDefault="00604916" w:rsidP="00252805">
      <w:pPr>
        <w:pStyle w:val="af1"/>
        <w:numPr>
          <w:ilvl w:val="0"/>
          <w:numId w:val="34"/>
        </w:numPr>
        <w:ind w:leftChars="0" w:left="400" w:hangingChars="200" w:hanging="400"/>
        <w:rPr>
          <w:rFonts w:ascii="ＭＳ 明朝" w:hAnsi="ＭＳ 明朝"/>
        </w:rPr>
      </w:pPr>
      <w:r w:rsidRPr="00454D36">
        <w:rPr>
          <w:rFonts w:ascii="ＭＳ 明朝" w:hAnsi="ＭＳ 明朝" w:hint="eastAsia"/>
        </w:rPr>
        <w:t>臨床研究専門職として備えている能力について、各確認項目の確認欄に「〇印」を記入してください。</w:t>
      </w:r>
    </w:p>
    <w:p w14:paraId="7D96A4B3" w14:textId="7B7263C9" w:rsidR="006C7AFF" w:rsidRPr="00454D36" w:rsidRDefault="00BA3E3E" w:rsidP="00252805">
      <w:pPr>
        <w:pBdr>
          <w:top w:val="single" w:sz="4" w:space="1" w:color="auto"/>
        </w:pBdr>
        <w:ind w:left="400" w:hangingChars="200" w:hanging="400"/>
        <w:rPr>
          <w:rFonts w:ascii="ＭＳ 明朝" w:hAnsi="ＭＳ 明朝"/>
        </w:rPr>
      </w:pPr>
      <w:r w:rsidRPr="00454D36">
        <w:rPr>
          <w:rFonts w:ascii="ＭＳ 明朝" w:hAnsi="ＭＳ 明朝" w:hint="eastAsia"/>
        </w:rPr>
        <w:t>注）申請する領域（中領域）</w:t>
      </w:r>
      <w:r w:rsidR="00C917EE" w:rsidRPr="00454D36">
        <w:rPr>
          <w:rFonts w:ascii="ＭＳ 明朝" w:hAnsi="ＭＳ 明朝" w:hint="eastAsia"/>
        </w:rPr>
        <w:t>において、</w:t>
      </w:r>
      <w:r w:rsidRPr="00454D36">
        <w:rPr>
          <w:rFonts w:ascii="ＭＳ 明朝" w:hAnsi="ＭＳ 明朝" w:hint="eastAsia"/>
        </w:rPr>
        <w:t>全ての能力を備えていることが必要です。</w:t>
      </w:r>
    </w:p>
    <w:tbl>
      <w:tblPr>
        <w:tblStyle w:val="af2"/>
        <w:tblW w:w="0" w:type="auto"/>
        <w:tblLook w:val="04A0" w:firstRow="1" w:lastRow="0" w:firstColumn="1" w:lastColumn="0" w:noHBand="0" w:noVBand="1"/>
      </w:tblPr>
      <w:tblGrid>
        <w:gridCol w:w="312"/>
        <w:gridCol w:w="880"/>
        <w:gridCol w:w="348"/>
        <w:gridCol w:w="1290"/>
        <w:gridCol w:w="296"/>
        <w:gridCol w:w="5658"/>
        <w:gridCol w:w="845"/>
      </w:tblGrid>
      <w:tr w:rsidR="00DA36B0" w:rsidRPr="00487C2B" w14:paraId="60238E0A" w14:textId="77777777" w:rsidTr="009C5EF4">
        <w:trPr>
          <w:trHeight w:val="454"/>
        </w:trPr>
        <w:tc>
          <w:tcPr>
            <w:tcW w:w="1192" w:type="dxa"/>
            <w:gridSpan w:val="2"/>
            <w:noWrap/>
            <w:vAlign w:val="center"/>
            <w:hideMark/>
          </w:tcPr>
          <w:p w14:paraId="66D00FEE" w14:textId="77777777" w:rsidR="009C5EF4" w:rsidRPr="00487C2B" w:rsidRDefault="009C5EF4" w:rsidP="009C5EF4">
            <w:pPr>
              <w:jc w:val="center"/>
              <w:rPr>
                <w:rFonts w:ascii="ＭＳ 明朝" w:hAnsi="ＭＳ 明朝"/>
                <w:sz w:val="16"/>
                <w:szCs w:val="16"/>
              </w:rPr>
            </w:pPr>
            <w:r w:rsidRPr="00487C2B">
              <w:rPr>
                <w:rFonts w:ascii="ＭＳ 明朝" w:hAnsi="ＭＳ 明朝" w:hint="eastAsia"/>
                <w:sz w:val="16"/>
                <w:szCs w:val="16"/>
              </w:rPr>
              <w:t>大領域</w:t>
            </w:r>
          </w:p>
        </w:tc>
        <w:tc>
          <w:tcPr>
            <w:tcW w:w="1638" w:type="dxa"/>
            <w:gridSpan w:val="2"/>
            <w:noWrap/>
            <w:vAlign w:val="center"/>
            <w:hideMark/>
          </w:tcPr>
          <w:p w14:paraId="57000B3B" w14:textId="77777777" w:rsidR="009C5EF4" w:rsidRPr="00487C2B" w:rsidRDefault="009C5EF4" w:rsidP="009C5EF4">
            <w:pPr>
              <w:jc w:val="center"/>
              <w:rPr>
                <w:rFonts w:ascii="ＭＳ 明朝" w:hAnsi="ＭＳ 明朝"/>
                <w:sz w:val="16"/>
                <w:szCs w:val="16"/>
              </w:rPr>
            </w:pPr>
            <w:r w:rsidRPr="00487C2B">
              <w:rPr>
                <w:rFonts w:ascii="ＭＳ 明朝" w:hAnsi="ＭＳ 明朝" w:hint="eastAsia"/>
                <w:sz w:val="16"/>
                <w:szCs w:val="16"/>
              </w:rPr>
              <w:t>中領域</w:t>
            </w:r>
          </w:p>
        </w:tc>
        <w:tc>
          <w:tcPr>
            <w:tcW w:w="5954" w:type="dxa"/>
            <w:gridSpan w:val="2"/>
            <w:noWrap/>
            <w:vAlign w:val="center"/>
            <w:hideMark/>
          </w:tcPr>
          <w:p w14:paraId="37BBB43F" w14:textId="77777777" w:rsidR="009C5EF4" w:rsidRPr="00487C2B" w:rsidRDefault="009C5EF4" w:rsidP="009C5EF4">
            <w:pPr>
              <w:jc w:val="center"/>
              <w:rPr>
                <w:rFonts w:ascii="ＭＳ 明朝" w:hAnsi="ＭＳ 明朝"/>
                <w:sz w:val="16"/>
                <w:szCs w:val="16"/>
              </w:rPr>
            </w:pPr>
            <w:r w:rsidRPr="00487C2B">
              <w:rPr>
                <w:rFonts w:ascii="ＭＳ 明朝" w:hAnsi="ＭＳ 明朝" w:hint="eastAsia"/>
                <w:sz w:val="16"/>
                <w:szCs w:val="16"/>
              </w:rPr>
              <w:t>確認項目</w:t>
            </w:r>
          </w:p>
        </w:tc>
        <w:tc>
          <w:tcPr>
            <w:tcW w:w="845" w:type="dxa"/>
            <w:noWrap/>
            <w:vAlign w:val="center"/>
            <w:hideMark/>
          </w:tcPr>
          <w:p w14:paraId="36FE9840" w14:textId="77777777" w:rsidR="009C5EF4" w:rsidRPr="00487C2B" w:rsidRDefault="009C5EF4" w:rsidP="009C5EF4">
            <w:pPr>
              <w:jc w:val="center"/>
              <w:rPr>
                <w:rFonts w:ascii="ＭＳ 明朝" w:hAnsi="ＭＳ 明朝"/>
                <w:sz w:val="16"/>
                <w:szCs w:val="16"/>
              </w:rPr>
            </w:pPr>
            <w:r w:rsidRPr="00487C2B">
              <w:rPr>
                <w:rFonts w:ascii="ＭＳ 明朝" w:hAnsi="ＭＳ 明朝" w:hint="eastAsia"/>
                <w:sz w:val="16"/>
                <w:szCs w:val="16"/>
              </w:rPr>
              <w:t>確認欄</w:t>
            </w:r>
          </w:p>
        </w:tc>
      </w:tr>
      <w:tr w:rsidR="00DA36B0" w:rsidRPr="00487C2B" w14:paraId="2068E0C4" w14:textId="77777777" w:rsidTr="0026312F">
        <w:trPr>
          <w:trHeight w:val="454"/>
        </w:trPr>
        <w:tc>
          <w:tcPr>
            <w:tcW w:w="312" w:type="dxa"/>
            <w:vMerge w:val="restart"/>
            <w:vAlign w:val="center"/>
            <w:hideMark/>
          </w:tcPr>
          <w:p w14:paraId="4F0CF7B7"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B</w:t>
            </w:r>
          </w:p>
        </w:tc>
        <w:tc>
          <w:tcPr>
            <w:tcW w:w="880" w:type="dxa"/>
            <w:vMerge w:val="restart"/>
            <w:vAlign w:val="center"/>
            <w:hideMark/>
          </w:tcPr>
          <w:p w14:paraId="3F87F867"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臨床研究とオペレーション</w:t>
            </w:r>
          </w:p>
        </w:tc>
        <w:tc>
          <w:tcPr>
            <w:tcW w:w="348" w:type="dxa"/>
            <w:vMerge w:val="restart"/>
            <w:vAlign w:val="center"/>
            <w:hideMark/>
          </w:tcPr>
          <w:p w14:paraId="5E5167D9"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1</w:t>
            </w:r>
          </w:p>
        </w:tc>
        <w:tc>
          <w:tcPr>
            <w:tcW w:w="1290" w:type="dxa"/>
            <w:vMerge w:val="restart"/>
            <w:vAlign w:val="center"/>
            <w:hideMark/>
          </w:tcPr>
          <w:p w14:paraId="7409E744"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研究の実施と推進</w:t>
            </w:r>
            <w:r w:rsidRPr="00487C2B">
              <w:rPr>
                <w:rFonts w:ascii="ＭＳ 明朝" w:hAnsi="ＭＳ 明朝" w:hint="eastAsia"/>
                <w:sz w:val="16"/>
                <w:szCs w:val="16"/>
              </w:rPr>
              <w:br/>
              <w:t>（サイトマネジメント）</w:t>
            </w:r>
          </w:p>
        </w:tc>
        <w:tc>
          <w:tcPr>
            <w:tcW w:w="296" w:type="dxa"/>
            <w:vAlign w:val="center"/>
            <w:hideMark/>
          </w:tcPr>
          <w:p w14:paraId="3AFA0A13"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a</w:t>
            </w:r>
          </w:p>
        </w:tc>
        <w:tc>
          <w:tcPr>
            <w:tcW w:w="5658" w:type="dxa"/>
            <w:vAlign w:val="center"/>
            <w:hideMark/>
          </w:tcPr>
          <w:p w14:paraId="256143CF" w14:textId="27ABF51F" w:rsidR="009C5EF4" w:rsidRPr="00487C2B" w:rsidRDefault="003C19D1" w:rsidP="00B97821">
            <w:pPr>
              <w:rPr>
                <w:rFonts w:ascii="ＭＳ 明朝" w:hAnsi="ＭＳ 明朝"/>
                <w:sz w:val="16"/>
                <w:szCs w:val="16"/>
              </w:rPr>
            </w:pPr>
            <w:r w:rsidRPr="003C19D1">
              <w:rPr>
                <w:rFonts w:ascii="ＭＳ 明朝" w:hAnsi="ＭＳ 明朝" w:hint="eastAsia"/>
                <w:sz w:val="16"/>
                <w:szCs w:val="16"/>
              </w:rPr>
              <w:t>あらかじめ研究実施上の課題やリスクを抽出・分析し、解決（軽減）策を講じて多職種と連携した実施体制構築に貢献できる</w:t>
            </w:r>
            <w:r w:rsidR="009C5EF4" w:rsidRPr="00487C2B">
              <w:rPr>
                <w:rFonts w:ascii="ＭＳ 明朝" w:hAnsi="ＭＳ 明朝" w:hint="eastAsia"/>
                <w:sz w:val="16"/>
                <w:szCs w:val="16"/>
              </w:rPr>
              <w:t>。</w:t>
            </w:r>
          </w:p>
        </w:tc>
        <w:tc>
          <w:tcPr>
            <w:tcW w:w="845" w:type="dxa"/>
            <w:vAlign w:val="center"/>
          </w:tcPr>
          <w:p w14:paraId="1F732BED" w14:textId="77EA1DA0" w:rsidR="009C5EF4" w:rsidRPr="00487C2B" w:rsidRDefault="009C5EF4" w:rsidP="00C917EE">
            <w:pPr>
              <w:jc w:val="center"/>
              <w:rPr>
                <w:rFonts w:ascii="ＭＳ 明朝" w:hAnsi="ＭＳ 明朝"/>
                <w:sz w:val="16"/>
                <w:szCs w:val="16"/>
              </w:rPr>
            </w:pPr>
          </w:p>
        </w:tc>
      </w:tr>
      <w:tr w:rsidR="00DA36B0" w:rsidRPr="00487C2B" w14:paraId="64E6D606" w14:textId="77777777" w:rsidTr="0026312F">
        <w:trPr>
          <w:trHeight w:val="454"/>
        </w:trPr>
        <w:tc>
          <w:tcPr>
            <w:tcW w:w="312" w:type="dxa"/>
            <w:vMerge/>
            <w:hideMark/>
          </w:tcPr>
          <w:p w14:paraId="7283857C" w14:textId="77777777" w:rsidR="009C5EF4" w:rsidRPr="00487C2B" w:rsidRDefault="009C5EF4" w:rsidP="009C5EF4">
            <w:pPr>
              <w:jc w:val="left"/>
              <w:rPr>
                <w:rFonts w:ascii="ＭＳ 明朝" w:hAnsi="ＭＳ 明朝"/>
                <w:sz w:val="16"/>
                <w:szCs w:val="16"/>
              </w:rPr>
            </w:pPr>
          </w:p>
        </w:tc>
        <w:tc>
          <w:tcPr>
            <w:tcW w:w="880" w:type="dxa"/>
            <w:vMerge/>
            <w:hideMark/>
          </w:tcPr>
          <w:p w14:paraId="3AA4CE6C"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5F8FE01F" w14:textId="77777777" w:rsidR="009C5EF4" w:rsidRPr="00487C2B" w:rsidRDefault="009C5EF4" w:rsidP="009C5EF4">
            <w:pPr>
              <w:rPr>
                <w:rFonts w:ascii="ＭＳ 明朝" w:hAnsi="ＭＳ 明朝"/>
                <w:sz w:val="16"/>
                <w:szCs w:val="16"/>
              </w:rPr>
            </w:pPr>
          </w:p>
        </w:tc>
        <w:tc>
          <w:tcPr>
            <w:tcW w:w="1290" w:type="dxa"/>
            <w:vMerge/>
            <w:vAlign w:val="center"/>
            <w:hideMark/>
          </w:tcPr>
          <w:p w14:paraId="2D95EBC4" w14:textId="77777777" w:rsidR="009C5EF4" w:rsidRPr="00487C2B" w:rsidRDefault="009C5EF4" w:rsidP="009C5EF4">
            <w:pPr>
              <w:rPr>
                <w:rFonts w:ascii="ＭＳ 明朝" w:hAnsi="ＭＳ 明朝"/>
                <w:sz w:val="16"/>
                <w:szCs w:val="16"/>
              </w:rPr>
            </w:pPr>
          </w:p>
        </w:tc>
        <w:tc>
          <w:tcPr>
            <w:tcW w:w="296" w:type="dxa"/>
            <w:vAlign w:val="center"/>
            <w:hideMark/>
          </w:tcPr>
          <w:p w14:paraId="6B828442"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b</w:t>
            </w:r>
          </w:p>
        </w:tc>
        <w:tc>
          <w:tcPr>
            <w:tcW w:w="5658" w:type="dxa"/>
            <w:vAlign w:val="center"/>
            <w:hideMark/>
          </w:tcPr>
          <w:p w14:paraId="0918D1D0" w14:textId="0AE75F49" w:rsidR="009C5EF4" w:rsidRPr="00487C2B" w:rsidRDefault="003C19D1" w:rsidP="00B97821">
            <w:pPr>
              <w:rPr>
                <w:rFonts w:ascii="ＭＳ 明朝" w:hAnsi="ＭＳ 明朝"/>
                <w:sz w:val="16"/>
                <w:szCs w:val="16"/>
              </w:rPr>
            </w:pPr>
            <w:r w:rsidRPr="003C19D1">
              <w:rPr>
                <w:rFonts w:ascii="ＭＳ 明朝" w:hAnsi="ＭＳ 明朝" w:hint="eastAsia"/>
                <w:sz w:val="16"/>
                <w:szCs w:val="16"/>
              </w:rPr>
              <w:t>研究参加者保護や安全性確保に関する リスクを分析し、必要な対応策を講じた実施体制構築に貢献できる</w:t>
            </w:r>
            <w:r w:rsidR="009C5EF4" w:rsidRPr="00487C2B">
              <w:rPr>
                <w:rFonts w:ascii="ＭＳ 明朝" w:hAnsi="ＭＳ 明朝" w:hint="eastAsia"/>
                <w:sz w:val="16"/>
                <w:szCs w:val="16"/>
              </w:rPr>
              <w:t>。</w:t>
            </w:r>
          </w:p>
        </w:tc>
        <w:tc>
          <w:tcPr>
            <w:tcW w:w="845" w:type="dxa"/>
            <w:vAlign w:val="center"/>
          </w:tcPr>
          <w:p w14:paraId="1835D987" w14:textId="6B7F697A" w:rsidR="009C5EF4" w:rsidRPr="00487C2B" w:rsidRDefault="009C5EF4" w:rsidP="00C917EE">
            <w:pPr>
              <w:jc w:val="center"/>
              <w:rPr>
                <w:rFonts w:ascii="ＭＳ 明朝" w:hAnsi="ＭＳ 明朝"/>
                <w:sz w:val="16"/>
                <w:szCs w:val="16"/>
              </w:rPr>
            </w:pPr>
          </w:p>
        </w:tc>
      </w:tr>
      <w:tr w:rsidR="00DA36B0" w:rsidRPr="00487C2B" w14:paraId="2E02AB22" w14:textId="77777777" w:rsidTr="0026312F">
        <w:trPr>
          <w:trHeight w:val="454"/>
        </w:trPr>
        <w:tc>
          <w:tcPr>
            <w:tcW w:w="312" w:type="dxa"/>
            <w:vMerge/>
            <w:hideMark/>
          </w:tcPr>
          <w:p w14:paraId="06AD970C" w14:textId="77777777" w:rsidR="009C5EF4" w:rsidRPr="00487C2B" w:rsidRDefault="009C5EF4" w:rsidP="009C5EF4">
            <w:pPr>
              <w:jc w:val="left"/>
              <w:rPr>
                <w:rFonts w:ascii="ＭＳ 明朝" w:hAnsi="ＭＳ 明朝"/>
                <w:sz w:val="16"/>
                <w:szCs w:val="16"/>
              </w:rPr>
            </w:pPr>
          </w:p>
        </w:tc>
        <w:tc>
          <w:tcPr>
            <w:tcW w:w="880" w:type="dxa"/>
            <w:vMerge/>
            <w:hideMark/>
          </w:tcPr>
          <w:p w14:paraId="4C886C4B"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28AF5748" w14:textId="77777777" w:rsidR="009C5EF4" w:rsidRPr="00487C2B" w:rsidRDefault="009C5EF4" w:rsidP="009C5EF4">
            <w:pPr>
              <w:rPr>
                <w:rFonts w:ascii="ＭＳ 明朝" w:hAnsi="ＭＳ 明朝"/>
                <w:sz w:val="16"/>
                <w:szCs w:val="16"/>
              </w:rPr>
            </w:pPr>
          </w:p>
        </w:tc>
        <w:tc>
          <w:tcPr>
            <w:tcW w:w="1290" w:type="dxa"/>
            <w:vMerge/>
            <w:vAlign w:val="center"/>
            <w:hideMark/>
          </w:tcPr>
          <w:p w14:paraId="69B43D6B" w14:textId="77777777" w:rsidR="009C5EF4" w:rsidRPr="00487C2B" w:rsidRDefault="009C5EF4" w:rsidP="009C5EF4">
            <w:pPr>
              <w:rPr>
                <w:rFonts w:ascii="ＭＳ 明朝" w:hAnsi="ＭＳ 明朝"/>
                <w:sz w:val="16"/>
                <w:szCs w:val="16"/>
              </w:rPr>
            </w:pPr>
          </w:p>
        </w:tc>
        <w:tc>
          <w:tcPr>
            <w:tcW w:w="296" w:type="dxa"/>
            <w:vAlign w:val="center"/>
            <w:hideMark/>
          </w:tcPr>
          <w:p w14:paraId="42A53106"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c</w:t>
            </w:r>
          </w:p>
        </w:tc>
        <w:tc>
          <w:tcPr>
            <w:tcW w:w="5658" w:type="dxa"/>
            <w:vAlign w:val="center"/>
            <w:hideMark/>
          </w:tcPr>
          <w:p w14:paraId="56569662" w14:textId="693F2FC2"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モニタリング</w:t>
            </w:r>
            <w:r w:rsidR="00803432" w:rsidRPr="00487C2B">
              <w:rPr>
                <w:rFonts w:ascii="ＭＳ 明朝" w:hAnsi="ＭＳ 明朝" w:hint="eastAsia"/>
                <w:sz w:val="16"/>
                <w:szCs w:val="16"/>
              </w:rPr>
              <w:t>での指摘や逸脱に対し、</w:t>
            </w:r>
            <w:r w:rsidR="003C19D1" w:rsidRPr="003C19D1">
              <w:rPr>
                <w:rFonts w:ascii="ＭＳ 明朝" w:hAnsi="ＭＳ 明朝" w:hint="eastAsia"/>
                <w:sz w:val="16"/>
                <w:szCs w:val="16"/>
              </w:rPr>
              <w:t>原因を特定し適切な是正措置や再発防止策を講じることができる</w:t>
            </w:r>
            <w:r w:rsidRPr="00487C2B">
              <w:rPr>
                <w:rFonts w:ascii="ＭＳ 明朝" w:hAnsi="ＭＳ 明朝" w:hint="eastAsia"/>
                <w:sz w:val="16"/>
                <w:szCs w:val="16"/>
              </w:rPr>
              <w:t>。</w:t>
            </w:r>
          </w:p>
        </w:tc>
        <w:tc>
          <w:tcPr>
            <w:tcW w:w="845" w:type="dxa"/>
            <w:vAlign w:val="center"/>
          </w:tcPr>
          <w:p w14:paraId="52D41A52" w14:textId="11FE4BF5" w:rsidR="009C5EF4" w:rsidRPr="00487C2B" w:rsidRDefault="009C5EF4" w:rsidP="00C917EE">
            <w:pPr>
              <w:jc w:val="center"/>
              <w:rPr>
                <w:rFonts w:ascii="ＭＳ 明朝" w:hAnsi="ＭＳ 明朝"/>
                <w:sz w:val="16"/>
                <w:szCs w:val="16"/>
              </w:rPr>
            </w:pPr>
          </w:p>
        </w:tc>
      </w:tr>
      <w:tr w:rsidR="00DA36B0" w:rsidRPr="00487C2B" w14:paraId="600956A7" w14:textId="77777777" w:rsidTr="0026312F">
        <w:trPr>
          <w:trHeight w:val="454"/>
        </w:trPr>
        <w:tc>
          <w:tcPr>
            <w:tcW w:w="312" w:type="dxa"/>
            <w:vMerge/>
            <w:hideMark/>
          </w:tcPr>
          <w:p w14:paraId="376C0E0B" w14:textId="77777777" w:rsidR="009C5EF4" w:rsidRPr="00487C2B" w:rsidRDefault="009C5EF4" w:rsidP="009C5EF4">
            <w:pPr>
              <w:jc w:val="left"/>
              <w:rPr>
                <w:rFonts w:ascii="ＭＳ 明朝" w:hAnsi="ＭＳ 明朝"/>
                <w:sz w:val="16"/>
                <w:szCs w:val="16"/>
              </w:rPr>
            </w:pPr>
          </w:p>
        </w:tc>
        <w:tc>
          <w:tcPr>
            <w:tcW w:w="880" w:type="dxa"/>
            <w:vMerge/>
            <w:hideMark/>
          </w:tcPr>
          <w:p w14:paraId="47639BE7"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5360D9F0" w14:textId="77777777" w:rsidR="009C5EF4" w:rsidRPr="00487C2B" w:rsidRDefault="009C5EF4" w:rsidP="009C5EF4">
            <w:pPr>
              <w:rPr>
                <w:rFonts w:ascii="ＭＳ 明朝" w:hAnsi="ＭＳ 明朝"/>
                <w:sz w:val="16"/>
                <w:szCs w:val="16"/>
              </w:rPr>
            </w:pPr>
          </w:p>
        </w:tc>
        <w:tc>
          <w:tcPr>
            <w:tcW w:w="1290" w:type="dxa"/>
            <w:vMerge/>
            <w:vAlign w:val="center"/>
            <w:hideMark/>
          </w:tcPr>
          <w:p w14:paraId="4595B10A" w14:textId="77777777" w:rsidR="009C5EF4" w:rsidRPr="00487C2B" w:rsidRDefault="009C5EF4" w:rsidP="009C5EF4">
            <w:pPr>
              <w:rPr>
                <w:rFonts w:ascii="ＭＳ 明朝" w:hAnsi="ＭＳ 明朝"/>
                <w:sz w:val="16"/>
                <w:szCs w:val="16"/>
              </w:rPr>
            </w:pPr>
          </w:p>
        </w:tc>
        <w:tc>
          <w:tcPr>
            <w:tcW w:w="296" w:type="dxa"/>
            <w:vAlign w:val="center"/>
            <w:hideMark/>
          </w:tcPr>
          <w:p w14:paraId="1AB5B935"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d</w:t>
            </w:r>
          </w:p>
        </w:tc>
        <w:tc>
          <w:tcPr>
            <w:tcW w:w="5658" w:type="dxa"/>
            <w:vAlign w:val="center"/>
            <w:hideMark/>
          </w:tcPr>
          <w:p w14:paraId="488EE14C" w14:textId="3818272E" w:rsidR="009C5EF4" w:rsidRPr="00487C2B" w:rsidRDefault="003C19D1" w:rsidP="00B97821">
            <w:pPr>
              <w:rPr>
                <w:rFonts w:ascii="ＭＳ 明朝" w:hAnsi="ＭＳ 明朝"/>
                <w:sz w:val="16"/>
                <w:szCs w:val="16"/>
              </w:rPr>
            </w:pPr>
            <w:r w:rsidRPr="003C19D1">
              <w:rPr>
                <w:rFonts w:ascii="ＭＳ 明朝" w:hAnsi="ＭＳ 明朝" w:hint="eastAsia"/>
                <w:sz w:val="16"/>
                <w:szCs w:val="16"/>
              </w:rPr>
              <w:t>研究者、研究支援者または関係者等への指導・教育（研修会の企画なども含む）・人材育成、あるいは組織の研究実施体制の管理（ＳＯＰ策定や精度保証等 の管理）・マネジメントができる</w:t>
            </w:r>
            <w:r w:rsidR="009C5EF4" w:rsidRPr="00487C2B">
              <w:rPr>
                <w:rFonts w:ascii="ＭＳ 明朝" w:hAnsi="ＭＳ 明朝" w:hint="eastAsia"/>
                <w:sz w:val="16"/>
                <w:szCs w:val="16"/>
              </w:rPr>
              <w:t>。</w:t>
            </w:r>
          </w:p>
        </w:tc>
        <w:tc>
          <w:tcPr>
            <w:tcW w:w="845" w:type="dxa"/>
            <w:vAlign w:val="center"/>
          </w:tcPr>
          <w:p w14:paraId="2C65FF8C" w14:textId="63B4B95D" w:rsidR="009C5EF4" w:rsidRPr="00487C2B" w:rsidRDefault="009C5EF4" w:rsidP="00C917EE">
            <w:pPr>
              <w:jc w:val="center"/>
              <w:rPr>
                <w:rFonts w:ascii="ＭＳ 明朝" w:hAnsi="ＭＳ 明朝"/>
                <w:sz w:val="16"/>
                <w:szCs w:val="16"/>
              </w:rPr>
            </w:pPr>
          </w:p>
        </w:tc>
      </w:tr>
      <w:tr w:rsidR="00DA36B0" w:rsidRPr="00487C2B" w14:paraId="29C9D790" w14:textId="77777777" w:rsidTr="0026312F">
        <w:trPr>
          <w:trHeight w:val="454"/>
        </w:trPr>
        <w:tc>
          <w:tcPr>
            <w:tcW w:w="312" w:type="dxa"/>
            <w:vMerge/>
            <w:hideMark/>
          </w:tcPr>
          <w:p w14:paraId="614E38BB" w14:textId="77777777" w:rsidR="009C5EF4" w:rsidRPr="00487C2B" w:rsidRDefault="009C5EF4" w:rsidP="009C5EF4">
            <w:pPr>
              <w:jc w:val="left"/>
              <w:rPr>
                <w:rFonts w:ascii="ＭＳ 明朝" w:hAnsi="ＭＳ 明朝"/>
                <w:sz w:val="16"/>
                <w:szCs w:val="16"/>
              </w:rPr>
            </w:pPr>
          </w:p>
        </w:tc>
        <w:tc>
          <w:tcPr>
            <w:tcW w:w="880" w:type="dxa"/>
            <w:vMerge/>
            <w:hideMark/>
          </w:tcPr>
          <w:p w14:paraId="10E345A3" w14:textId="77777777" w:rsidR="009C5EF4" w:rsidRPr="00487C2B" w:rsidRDefault="009C5EF4" w:rsidP="009C5EF4">
            <w:pPr>
              <w:jc w:val="left"/>
              <w:rPr>
                <w:rFonts w:ascii="ＭＳ 明朝" w:hAnsi="ＭＳ 明朝"/>
                <w:sz w:val="16"/>
                <w:szCs w:val="16"/>
              </w:rPr>
            </w:pPr>
          </w:p>
        </w:tc>
        <w:tc>
          <w:tcPr>
            <w:tcW w:w="348" w:type="dxa"/>
            <w:vMerge w:val="restart"/>
            <w:vAlign w:val="center"/>
            <w:hideMark/>
          </w:tcPr>
          <w:p w14:paraId="79F340AC"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2</w:t>
            </w:r>
          </w:p>
        </w:tc>
        <w:tc>
          <w:tcPr>
            <w:tcW w:w="1290" w:type="dxa"/>
            <w:vMerge w:val="restart"/>
            <w:vAlign w:val="center"/>
            <w:hideMark/>
          </w:tcPr>
          <w:p w14:paraId="04050B1D"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データ管理</w:t>
            </w:r>
            <w:r w:rsidRPr="00487C2B">
              <w:rPr>
                <w:rFonts w:ascii="ＭＳ 明朝" w:hAnsi="ＭＳ 明朝" w:hint="eastAsia"/>
                <w:sz w:val="16"/>
                <w:szCs w:val="16"/>
              </w:rPr>
              <w:br/>
              <w:t>（データマネジメント）</w:t>
            </w:r>
          </w:p>
        </w:tc>
        <w:tc>
          <w:tcPr>
            <w:tcW w:w="296" w:type="dxa"/>
            <w:vAlign w:val="center"/>
            <w:hideMark/>
          </w:tcPr>
          <w:p w14:paraId="5087F821"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a</w:t>
            </w:r>
          </w:p>
        </w:tc>
        <w:tc>
          <w:tcPr>
            <w:tcW w:w="5658" w:type="dxa"/>
            <w:vAlign w:val="center"/>
            <w:hideMark/>
          </w:tcPr>
          <w:p w14:paraId="0B46E45B" w14:textId="192D37F8"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研究に求められる品質に適したデータマネジメント計画を作成できる。</w:t>
            </w:r>
          </w:p>
        </w:tc>
        <w:tc>
          <w:tcPr>
            <w:tcW w:w="845" w:type="dxa"/>
            <w:vAlign w:val="center"/>
          </w:tcPr>
          <w:p w14:paraId="39B32CC8" w14:textId="273809F1" w:rsidR="009C5EF4" w:rsidRPr="00487C2B" w:rsidRDefault="009C5EF4" w:rsidP="00C917EE">
            <w:pPr>
              <w:jc w:val="center"/>
              <w:rPr>
                <w:rFonts w:ascii="ＭＳ 明朝" w:hAnsi="ＭＳ 明朝"/>
                <w:sz w:val="16"/>
                <w:szCs w:val="16"/>
              </w:rPr>
            </w:pPr>
          </w:p>
        </w:tc>
      </w:tr>
      <w:tr w:rsidR="00DA36B0" w:rsidRPr="00487C2B" w14:paraId="2B4067D6" w14:textId="77777777" w:rsidTr="0026312F">
        <w:trPr>
          <w:trHeight w:val="454"/>
        </w:trPr>
        <w:tc>
          <w:tcPr>
            <w:tcW w:w="312" w:type="dxa"/>
            <w:vMerge/>
            <w:hideMark/>
          </w:tcPr>
          <w:p w14:paraId="3F5F8029" w14:textId="77777777" w:rsidR="009C5EF4" w:rsidRPr="00487C2B" w:rsidRDefault="009C5EF4" w:rsidP="009C5EF4">
            <w:pPr>
              <w:jc w:val="left"/>
              <w:rPr>
                <w:rFonts w:ascii="ＭＳ 明朝" w:hAnsi="ＭＳ 明朝"/>
                <w:sz w:val="16"/>
                <w:szCs w:val="16"/>
              </w:rPr>
            </w:pPr>
          </w:p>
        </w:tc>
        <w:tc>
          <w:tcPr>
            <w:tcW w:w="880" w:type="dxa"/>
            <w:vMerge/>
            <w:hideMark/>
          </w:tcPr>
          <w:p w14:paraId="4DC47E5C"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0630649F" w14:textId="77777777" w:rsidR="009C5EF4" w:rsidRPr="00487C2B" w:rsidRDefault="009C5EF4" w:rsidP="009C5EF4">
            <w:pPr>
              <w:rPr>
                <w:rFonts w:ascii="ＭＳ 明朝" w:hAnsi="ＭＳ 明朝"/>
                <w:sz w:val="16"/>
                <w:szCs w:val="16"/>
              </w:rPr>
            </w:pPr>
          </w:p>
        </w:tc>
        <w:tc>
          <w:tcPr>
            <w:tcW w:w="1290" w:type="dxa"/>
            <w:vMerge/>
            <w:vAlign w:val="center"/>
            <w:hideMark/>
          </w:tcPr>
          <w:p w14:paraId="0990C909" w14:textId="77777777" w:rsidR="009C5EF4" w:rsidRPr="00487C2B" w:rsidRDefault="009C5EF4" w:rsidP="009C5EF4">
            <w:pPr>
              <w:rPr>
                <w:rFonts w:ascii="ＭＳ 明朝" w:hAnsi="ＭＳ 明朝"/>
                <w:sz w:val="16"/>
                <w:szCs w:val="16"/>
              </w:rPr>
            </w:pPr>
          </w:p>
        </w:tc>
        <w:tc>
          <w:tcPr>
            <w:tcW w:w="296" w:type="dxa"/>
            <w:vAlign w:val="center"/>
            <w:hideMark/>
          </w:tcPr>
          <w:p w14:paraId="127D0443"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b</w:t>
            </w:r>
          </w:p>
        </w:tc>
        <w:tc>
          <w:tcPr>
            <w:tcW w:w="5658" w:type="dxa"/>
            <w:vAlign w:val="center"/>
            <w:hideMark/>
          </w:tcPr>
          <w:p w14:paraId="61193556"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症例報告書の見本と記載の手引きを作成できる。</w:t>
            </w:r>
          </w:p>
        </w:tc>
        <w:tc>
          <w:tcPr>
            <w:tcW w:w="845" w:type="dxa"/>
            <w:vAlign w:val="center"/>
          </w:tcPr>
          <w:p w14:paraId="1F200A86" w14:textId="2BE21E45" w:rsidR="009C5EF4" w:rsidRPr="00487C2B" w:rsidRDefault="009C5EF4" w:rsidP="00C917EE">
            <w:pPr>
              <w:jc w:val="center"/>
              <w:rPr>
                <w:rFonts w:ascii="ＭＳ 明朝" w:hAnsi="ＭＳ 明朝"/>
                <w:sz w:val="16"/>
                <w:szCs w:val="16"/>
              </w:rPr>
            </w:pPr>
          </w:p>
        </w:tc>
      </w:tr>
      <w:tr w:rsidR="00DA36B0" w:rsidRPr="00487C2B" w14:paraId="51B49B6B" w14:textId="77777777" w:rsidTr="0026312F">
        <w:trPr>
          <w:trHeight w:val="454"/>
        </w:trPr>
        <w:tc>
          <w:tcPr>
            <w:tcW w:w="312" w:type="dxa"/>
            <w:vMerge/>
            <w:hideMark/>
          </w:tcPr>
          <w:p w14:paraId="60DC3636" w14:textId="77777777" w:rsidR="009C5EF4" w:rsidRPr="00487C2B" w:rsidRDefault="009C5EF4" w:rsidP="009C5EF4">
            <w:pPr>
              <w:jc w:val="left"/>
              <w:rPr>
                <w:rFonts w:ascii="ＭＳ 明朝" w:hAnsi="ＭＳ 明朝"/>
                <w:sz w:val="16"/>
                <w:szCs w:val="16"/>
              </w:rPr>
            </w:pPr>
          </w:p>
        </w:tc>
        <w:tc>
          <w:tcPr>
            <w:tcW w:w="880" w:type="dxa"/>
            <w:vMerge/>
            <w:hideMark/>
          </w:tcPr>
          <w:p w14:paraId="7B189BAB"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7A18D818" w14:textId="77777777" w:rsidR="009C5EF4" w:rsidRPr="00487C2B" w:rsidRDefault="009C5EF4" w:rsidP="009C5EF4">
            <w:pPr>
              <w:rPr>
                <w:rFonts w:ascii="ＭＳ 明朝" w:hAnsi="ＭＳ 明朝"/>
                <w:sz w:val="16"/>
                <w:szCs w:val="16"/>
              </w:rPr>
            </w:pPr>
          </w:p>
        </w:tc>
        <w:tc>
          <w:tcPr>
            <w:tcW w:w="1290" w:type="dxa"/>
            <w:vMerge/>
            <w:vAlign w:val="center"/>
            <w:hideMark/>
          </w:tcPr>
          <w:p w14:paraId="2626FCFE" w14:textId="77777777" w:rsidR="009C5EF4" w:rsidRPr="00487C2B" w:rsidRDefault="009C5EF4" w:rsidP="009C5EF4">
            <w:pPr>
              <w:rPr>
                <w:rFonts w:ascii="ＭＳ 明朝" w:hAnsi="ＭＳ 明朝"/>
                <w:sz w:val="16"/>
                <w:szCs w:val="16"/>
              </w:rPr>
            </w:pPr>
          </w:p>
        </w:tc>
        <w:tc>
          <w:tcPr>
            <w:tcW w:w="296" w:type="dxa"/>
            <w:vAlign w:val="center"/>
            <w:hideMark/>
          </w:tcPr>
          <w:p w14:paraId="40C461E2"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c</w:t>
            </w:r>
          </w:p>
        </w:tc>
        <w:tc>
          <w:tcPr>
            <w:tcW w:w="5658" w:type="dxa"/>
            <w:vAlign w:val="center"/>
            <w:hideMark/>
          </w:tcPr>
          <w:p w14:paraId="48EBEB20"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データの品質確保のための手順や新しい手法について研究者に助言できる。</w:t>
            </w:r>
          </w:p>
        </w:tc>
        <w:tc>
          <w:tcPr>
            <w:tcW w:w="845" w:type="dxa"/>
            <w:vAlign w:val="center"/>
          </w:tcPr>
          <w:p w14:paraId="1DA8042B" w14:textId="1CB00DFE" w:rsidR="009C5EF4" w:rsidRPr="00487C2B" w:rsidRDefault="009C5EF4" w:rsidP="00C917EE">
            <w:pPr>
              <w:jc w:val="center"/>
              <w:rPr>
                <w:rFonts w:ascii="ＭＳ 明朝" w:hAnsi="ＭＳ 明朝"/>
                <w:sz w:val="16"/>
                <w:szCs w:val="16"/>
              </w:rPr>
            </w:pPr>
          </w:p>
        </w:tc>
      </w:tr>
      <w:tr w:rsidR="00DA36B0" w:rsidRPr="00487C2B" w14:paraId="65BCF8E1" w14:textId="77777777" w:rsidTr="0026312F">
        <w:trPr>
          <w:trHeight w:val="454"/>
        </w:trPr>
        <w:tc>
          <w:tcPr>
            <w:tcW w:w="312" w:type="dxa"/>
            <w:vMerge/>
            <w:hideMark/>
          </w:tcPr>
          <w:p w14:paraId="18BB41BF" w14:textId="77777777" w:rsidR="009C5EF4" w:rsidRPr="00487C2B" w:rsidRDefault="009C5EF4" w:rsidP="009C5EF4">
            <w:pPr>
              <w:jc w:val="left"/>
              <w:rPr>
                <w:rFonts w:ascii="ＭＳ 明朝" w:hAnsi="ＭＳ 明朝"/>
                <w:sz w:val="16"/>
                <w:szCs w:val="16"/>
              </w:rPr>
            </w:pPr>
          </w:p>
        </w:tc>
        <w:tc>
          <w:tcPr>
            <w:tcW w:w="880" w:type="dxa"/>
            <w:vMerge/>
            <w:hideMark/>
          </w:tcPr>
          <w:p w14:paraId="62D6091D"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48287760" w14:textId="77777777" w:rsidR="009C5EF4" w:rsidRPr="00487C2B" w:rsidRDefault="009C5EF4" w:rsidP="009C5EF4">
            <w:pPr>
              <w:rPr>
                <w:rFonts w:ascii="ＭＳ 明朝" w:hAnsi="ＭＳ 明朝"/>
                <w:sz w:val="16"/>
                <w:szCs w:val="16"/>
              </w:rPr>
            </w:pPr>
          </w:p>
        </w:tc>
        <w:tc>
          <w:tcPr>
            <w:tcW w:w="1290" w:type="dxa"/>
            <w:vMerge/>
            <w:vAlign w:val="center"/>
            <w:hideMark/>
          </w:tcPr>
          <w:p w14:paraId="53786F8C" w14:textId="77777777" w:rsidR="009C5EF4" w:rsidRPr="00487C2B" w:rsidRDefault="009C5EF4" w:rsidP="009C5EF4">
            <w:pPr>
              <w:rPr>
                <w:rFonts w:ascii="ＭＳ 明朝" w:hAnsi="ＭＳ 明朝"/>
                <w:sz w:val="16"/>
                <w:szCs w:val="16"/>
              </w:rPr>
            </w:pPr>
          </w:p>
        </w:tc>
        <w:tc>
          <w:tcPr>
            <w:tcW w:w="296" w:type="dxa"/>
            <w:vAlign w:val="center"/>
            <w:hideMark/>
          </w:tcPr>
          <w:p w14:paraId="4E5C2740"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d</w:t>
            </w:r>
          </w:p>
        </w:tc>
        <w:tc>
          <w:tcPr>
            <w:tcW w:w="5658" w:type="dxa"/>
            <w:vAlign w:val="center"/>
            <w:hideMark/>
          </w:tcPr>
          <w:p w14:paraId="405A907A"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データの流れと品質管理の手順について施設スタッフを対象にトレーニングできる。</w:t>
            </w:r>
          </w:p>
        </w:tc>
        <w:tc>
          <w:tcPr>
            <w:tcW w:w="845" w:type="dxa"/>
            <w:vAlign w:val="center"/>
          </w:tcPr>
          <w:p w14:paraId="6D656412" w14:textId="29158358" w:rsidR="009C5EF4" w:rsidRPr="00487C2B" w:rsidRDefault="009C5EF4" w:rsidP="00C917EE">
            <w:pPr>
              <w:jc w:val="center"/>
              <w:rPr>
                <w:rFonts w:ascii="ＭＳ 明朝" w:hAnsi="ＭＳ 明朝"/>
                <w:sz w:val="16"/>
                <w:szCs w:val="16"/>
              </w:rPr>
            </w:pPr>
          </w:p>
        </w:tc>
      </w:tr>
      <w:tr w:rsidR="00DA36B0" w:rsidRPr="00487C2B" w14:paraId="3E624740" w14:textId="77777777" w:rsidTr="0026312F">
        <w:trPr>
          <w:trHeight w:val="454"/>
        </w:trPr>
        <w:tc>
          <w:tcPr>
            <w:tcW w:w="312" w:type="dxa"/>
            <w:vMerge/>
            <w:hideMark/>
          </w:tcPr>
          <w:p w14:paraId="1DA4B0C6" w14:textId="77777777" w:rsidR="009C5EF4" w:rsidRPr="00487C2B" w:rsidRDefault="009C5EF4" w:rsidP="009C5EF4">
            <w:pPr>
              <w:jc w:val="left"/>
              <w:rPr>
                <w:rFonts w:ascii="ＭＳ 明朝" w:hAnsi="ＭＳ 明朝"/>
                <w:sz w:val="16"/>
                <w:szCs w:val="16"/>
              </w:rPr>
            </w:pPr>
          </w:p>
        </w:tc>
        <w:tc>
          <w:tcPr>
            <w:tcW w:w="880" w:type="dxa"/>
            <w:vMerge/>
            <w:hideMark/>
          </w:tcPr>
          <w:p w14:paraId="521E5805"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7123AB94" w14:textId="77777777" w:rsidR="009C5EF4" w:rsidRPr="00487C2B" w:rsidRDefault="009C5EF4" w:rsidP="009C5EF4">
            <w:pPr>
              <w:rPr>
                <w:rFonts w:ascii="ＭＳ 明朝" w:hAnsi="ＭＳ 明朝"/>
                <w:sz w:val="16"/>
                <w:szCs w:val="16"/>
              </w:rPr>
            </w:pPr>
          </w:p>
        </w:tc>
        <w:tc>
          <w:tcPr>
            <w:tcW w:w="1290" w:type="dxa"/>
            <w:vMerge/>
            <w:vAlign w:val="center"/>
            <w:hideMark/>
          </w:tcPr>
          <w:p w14:paraId="007A3EF6" w14:textId="77777777" w:rsidR="009C5EF4" w:rsidRPr="00487C2B" w:rsidRDefault="009C5EF4" w:rsidP="009C5EF4">
            <w:pPr>
              <w:rPr>
                <w:rFonts w:ascii="ＭＳ 明朝" w:hAnsi="ＭＳ 明朝"/>
                <w:sz w:val="16"/>
                <w:szCs w:val="16"/>
              </w:rPr>
            </w:pPr>
          </w:p>
        </w:tc>
        <w:tc>
          <w:tcPr>
            <w:tcW w:w="296" w:type="dxa"/>
            <w:vAlign w:val="center"/>
            <w:hideMark/>
          </w:tcPr>
          <w:p w14:paraId="6CCE0FF2"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e</w:t>
            </w:r>
          </w:p>
        </w:tc>
        <w:tc>
          <w:tcPr>
            <w:tcW w:w="5658" w:type="dxa"/>
            <w:vAlign w:val="center"/>
            <w:hideMark/>
          </w:tcPr>
          <w:p w14:paraId="3846BA0A"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データをレビューし問合せ（クエリ）を作成するとともにリスクに応じた改善策を提案できる。</w:t>
            </w:r>
          </w:p>
        </w:tc>
        <w:tc>
          <w:tcPr>
            <w:tcW w:w="845" w:type="dxa"/>
            <w:vAlign w:val="center"/>
          </w:tcPr>
          <w:p w14:paraId="0C5BF212" w14:textId="395C980B" w:rsidR="009C5EF4" w:rsidRPr="00487C2B" w:rsidRDefault="009C5EF4" w:rsidP="00C917EE">
            <w:pPr>
              <w:jc w:val="center"/>
              <w:rPr>
                <w:rFonts w:ascii="ＭＳ 明朝" w:hAnsi="ＭＳ 明朝"/>
                <w:sz w:val="16"/>
                <w:szCs w:val="16"/>
              </w:rPr>
            </w:pPr>
          </w:p>
        </w:tc>
      </w:tr>
      <w:tr w:rsidR="00DA36B0" w:rsidRPr="00487C2B" w14:paraId="3D307AE4" w14:textId="77777777" w:rsidTr="0026312F">
        <w:trPr>
          <w:trHeight w:val="454"/>
        </w:trPr>
        <w:tc>
          <w:tcPr>
            <w:tcW w:w="312" w:type="dxa"/>
            <w:vMerge/>
            <w:hideMark/>
          </w:tcPr>
          <w:p w14:paraId="5B542A41" w14:textId="77777777" w:rsidR="009C5EF4" w:rsidRPr="00487C2B" w:rsidRDefault="009C5EF4" w:rsidP="009C5EF4">
            <w:pPr>
              <w:jc w:val="left"/>
              <w:rPr>
                <w:rFonts w:ascii="ＭＳ 明朝" w:hAnsi="ＭＳ 明朝"/>
                <w:sz w:val="16"/>
                <w:szCs w:val="16"/>
              </w:rPr>
            </w:pPr>
          </w:p>
        </w:tc>
        <w:tc>
          <w:tcPr>
            <w:tcW w:w="880" w:type="dxa"/>
            <w:vMerge/>
            <w:hideMark/>
          </w:tcPr>
          <w:p w14:paraId="46E5EECF" w14:textId="77777777" w:rsidR="009C5EF4" w:rsidRPr="00487C2B" w:rsidRDefault="009C5EF4" w:rsidP="009C5EF4">
            <w:pPr>
              <w:jc w:val="left"/>
              <w:rPr>
                <w:rFonts w:ascii="ＭＳ 明朝" w:hAnsi="ＭＳ 明朝"/>
                <w:sz w:val="16"/>
                <w:szCs w:val="16"/>
              </w:rPr>
            </w:pPr>
          </w:p>
        </w:tc>
        <w:tc>
          <w:tcPr>
            <w:tcW w:w="348" w:type="dxa"/>
            <w:vMerge w:val="restart"/>
            <w:vAlign w:val="center"/>
            <w:hideMark/>
          </w:tcPr>
          <w:p w14:paraId="7E0743F3"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3</w:t>
            </w:r>
          </w:p>
        </w:tc>
        <w:tc>
          <w:tcPr>
            <w:tcW w:w="1290" w:type="dxa"/>
            <w:vMerge w:val="restart"/>
            <w:vAlign w:val="center"/>
            <w:hideMark/>
          </w:tcPr>
          <w:p w14:paraId="77C6CFCA"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品質の管理</w:t>
            </w:r>
            <w:r w:rsidRPr="00487C2B">
              <w:rPr>
                <w:rFonts w:ascii="ＭＳ 明朝" w:hAnsi="ＭＳ 明朝" w:hint="eastAsia"/>
                <w:sz w:val="16"/>
                <w:szCs w:val="16"/>
              </w:rPr>
              <w:br/>
              <w:t>（モニタリング）</w:t>
            </w:r>
          </w:p>
        </w:tc>
        <w:tc>
          <w:tcPr>
            <w:tcW w:w="296" w:type="dxa"/>
            <w:vAlign w:val="center"/>
            <w:hideMark/>
          </w:tcPr>
          <w:p w14:paraId="211E64CE"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a</w:t>
            </w:r>
          </w:p>
        </w:tc>
        <w:tc>
          <w:tcPr>
            <w:tcW w:w="5658" w:type="dxa"/>
            <w:vAlign w:val="center"/>
            <w:hideMark/>
          </w:tcPr>
          <w:p w14:paraId="260E0662" w14:textId="11A3D34D" w:rsidR="009C5EF4" w:rsidRPr="00487C2B" w:rsidRDefault="0026312F" w:rsidP="00B97821">
            <w:pPr>
              <w:rPr>
                <w:rFonts w:ascii="ＭＳ 明朝" w:hAnsi="ＭＳ 明朝"/>
                <w:sz w:val="16"/>
                <w:szCs w:val="16"/>
              </w:rPr>
            </w:pPr>
            <w:r>
              <w:rPr>
                <w:rFonts w:ascii="ＭＳ 明朝" w:hAnsi="ＭＳ 明朝" w:hint="eastAsia"/>
                <w:sz w:val="16"/>
                <w:szCs w:val="16"/>
              </w:rPr>
              <w:t>臨床研究の出口戦略を踏まえた品質方針・品質目標の設定と品質マネジメント計画の策定について研究者や他の臨床研究専門職と議論・討論できる。</w:t>
            </w:r>
          </w:p>
        </w:tc>
        <w:tc>
          <w:tcPr>
            <w:tcW w:w="845" w:type="dxa"/>
            <w:vAlign w:val="center"/>
          </w:tcPr>
          <w:p w14:paraId="0317A563" w14:textId="3041A601" w:rsidR="009C5EF4" w:rsidRPr="00487C2B" w:rsidRDefault="009C5EF4" w:rsidP="00C917EE">
            <w:pPr>
              <w:jc w:val="center"/>
              <w:rPr>
                <w:rFonts w:ascii="ＭＳ 明朝" w:hAnsi="ＭＳ 明朝"/>
                <w:sz w:val="16"/>
                <w:szCs w:val="16"/>
              </w:rPr>
            </w:pPr>
          </w:p>
        </w:tc>
      </w:tr>
      <w:tr w:rsidR="00DA36B0" w:rsidRPr="00487C2B" w14:paraId="3D2FEFB2" w14:textId="77777777" w:rsidTr="0026312F">
        <w:trPr>
          <w:trHeight w:val="454"/>
        </w:trPr>
        <w:tc>
          <w:tcPr>
            <w:tcW w:w="312" w:type="dxa"/>
            <w:vMerge/>
            <w:hideMark/>
          </w:tcPr>
          <w:p w14:paraId="07E751F4" w14:textId="77777777" w:rsidR="009C5EF4" w:rsidRPr="00487C2B" w:rsidRDefault="009C5EF4" w:rsidP="009C5EF4">
            <w:pPr>
              <w:jc w:val="left"/>
              <w:rPr>
                <w:rFonts w:ascii="ＭＳ 明朝" w:hAnsi="ＭＳ 明朝"/>
                <w:sz w:val="16"/>
                <w:szCs w:val="16"/>
              </w:rPr>
            </w:pPr>
          </w:p>
        </w:tc>
        <w:tc>
          <w:tcPr>
            <w:tcW w:w="880" w:type="dxa"/>
            <w:vMerge/>
            <w:hideMark/>
          </w:tcPr>
          <w:p w14:paraId="503FAEF1"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36274152" w14:textId="77777777" w:rsidR="009C5EF4" w:rsidRPr="00487C2B" w:rsidRDefault="009C5EF4" w:rsidP="009C5EF4">
            <w:pPr>
              <w:rPr>
                <w:rFonts w:ascii="ＭＳ 明朝" w:hAnsi="ＭＳ 明朝"/>
                <w:sz w:val="16"/>
                <w:szCs w:val="16"/>
              </w:rPr>
            </w:pPr>
          </w:p>
        </w:tc>
        <w:tc>
          <w:tcPr>
            <w:tcW w:w="1290" w:type="dxa"/>
            <w:vMerge/>
            <w:vAlign w:val="center"/>
            <w:hideMark/>
          </w:tcPr>
          <w:p w14:paraId="1B01C49A" w14:textId="77777777" w:rsidR="009C5EF4" w:rsidRPr="00487C2B" w:rsidRDefault="009C5EF4" w:rsidP="009C5EF4">
            <w:pPr>
              <w:rPr>
                <w:rFonts w:ascii="ＭＳ 明朝" w:hAnsi="ＭＳ 明朝"/>
                <w:sz w:val="16"/>
                <w:szCs w:val="16"/>
              </w:rPr>
            </w:pPr>
          </w:p>
        </w:tc>
        <w:tc>
          <w:tcPr>
            <w:tcW w:w="296" w:type="dxa"/>
            <w:vAlign w:val="center"/>
            <w:hideMark/>
          </w:tcPr>
          <w:p w14:paraId="2DE00B4F"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b</w:t>
            </w:r>
          </w:p>
        </w:tc>
        <w:tc>
          <w:tcPr>
            <w:tcW w:w="5658" w:type="dxa"/>
            <w:vAlign w:val="center"/>
            <w:hideMark/>
          </w:tcPr>
          <w:p w14:paraId="071E947E" w14:textId="54EDDE4E" w:rsidR="009C5EF4" w:rsidRPr="00487C2B" w:rsidRDefault="0026312F" w:rsidP="00B97821">
            <w:pPr>
              <w:rPr>
                <w:rFonts w:ascii="ＭＳ 明朝" w:hAnsi="ＭＳ 明朝"/>
                <w:sz w:val="16"/>
                <w:szCs w:val="16"/>
              </w:rPr>
            </w:pPr>
            <w:r>
              <w:rPr>
                <w:rFonts w:ascii="ＭＳ 明朝" w:hAnsi="ＭＳ 明朝" w:hint="eastAsia"/>
                <w:sz w:val="16"/>
                <w:szCs w:val="16"/>
              </w:rPr>
              <w:t>臨床研究の実施に際し想定されるリスクとその低減策について研究者や他の臨床研究専門職と議論・討論できる。</w:t>
            </w:r>
          </w:p>
        </w:tc>
        <w:tc>
          <w:tcPr>
            <w:tcW w:w="845" w:type="dxa"/>
            <w:vAlign w:val="center"/>
          </w:tcPr>
          <w:p w14:paraId="3B33617E" w14:textId="618A3D31" w:rsidR="009C5EF4" w:rsidRPr="00487C2B" w:rsidRDefault="009C5EF4" w:rsidP="00C917EE">
            <w:pPr>
              <w:jc w:val="center"/>
              <w:rPr>
                <w:rFonts w:ascii="ＭＳ 明朝" w:hAnsi="ＭＳ 明朝"/>
                <w:sz w:val="16"/>
                <w:szCs w:val="16"/>
              </w:rPr>
            </w:pPr>
          </w:p>
        </w:tc>
      </w:tr>
      <w:tr w:rsidR="00DA36B0" w:rsidRPr="00487C2B" w14:paraId="122D4B09" w14:textId="77777777" w:rsidTr="0026312F">
        <w:trPr>
          <w:trHeight w:val="454"/>
        </w:trPr>
        <w:tc>
          <w:tcPr>
            <w:tcW w:w="312" w:type="dxa"/>
            <w:vMerge/>
            <w:hideMark/>
          </w:tcPr>
          <w:p w14:paraId="730B6018" w14:textId="77777777" w:rsidR="009C5EF4" w:rsidRPr="00487C2B" w:rsidRDefault="009C5EF4" w:rsidP="009C5EF4">
            <w:pPr>
              <w:jc w:val="left"/>
              <w:rPr>
                <w:rFonts w:ascii="ＭＳ 明朝" w:hAnsi="ＭＳ 明朝"/>
                <w:sz w:val="16"/>
                <w:szCs w:val="16"/>
              </w:rPr>
            </w:pPr>
          </w:p>
        </w:tc>
        <w:tc>
          <w:tcPr>
            <w:tcW w:w="880" w:type="dxa"/>
            <w:vMerge/>
            <w:hideMark/>
          </w:tcPr>
          <w:p w14:paraId="16727028"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3F4576B0" w14:textId="77777777" w:rsidR="009C5EF4" w:rsidRPr="00487C2B" w:rsidRDefault="009C5EF4" w:rsidP="009C5EF4">
            <w:pPr>
              <w:rPr>
                <w:rFonts w:ascii="ＭＳ 明朝" w:hAnsi="ＭＳ 明朝"/>
                <w:sz w:val="16"/>
                <w:szCs w:val="16"/>
              </w:rPr>
            </w:pPr>
          </w:p>
        </w:tc>
        <w:tc>
          <w:tcPr>
            <w:tcW w:w="1290" w:type="dxa"/>
            <w:vMerge/>
            <w:vAlign w:val="center"/>
            <w:hideMark/>
          </w:tcPr>
          <w:p w14:paraId="66E714B4" w14:textId="77777777" w:rsidR="009C5EF4" w:rsidRPr="00487C2B" w:rsidRDefault="009C5EF4" w:rsidP="009C5EF4">
            <w:pPr>
              <w:rPr>
                <w:rFonts w:ascii="ＭＳ 明朝" w:hAnsi="ＭＳ 明朝"/>
                <w:sz w:val="16"/>
                <w:szCs w:val="16"/>
              </w:rPr>
            </w:pPr>
          </w:p>
        </w:tc>
        <w:tc>
          <w:tcPr>
            <w:tcW w:w="296" w:type="dxa"/>
            <w:vAlign w:val="center"/>
            <w:hideMark/>
          </w:tcPr>
          <w:p w14:paraId="4A122444"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c</w:t>
            </w:r>
          </w:p>
        </w:tc>
        <w:tc>
          <w:tcPr>
            <w:tcW w:w="5658" w:type="dxa"/>
            <w:vAlign w:val="center"/>
            <w:hideMark/>
          </w:tcPr>
          <w:p w14:paraId="35062D9B" w14:textId="44762C0E" w:rsidR="009C5EF4" w:rsidRPr="00487C2B" w:rsidRDefault="00B63FCA" w:rsidP="00B97821">
            <w:pPr>
              <w:rPr>
                <w:rFonts w:ascii="ＭＳ 明朝" w:hAnsi="ＭＳ 明朝"/>
                <w:sz w:val="16"/>
                <w:szCs w:val="16"/>
              </w:rPr>
            </w:pPr>
            <w:r>
              <w:rPr>
                <w:rFonts w:ascii="ＭＳ 明朝" w:hAnsi="ＭＳ 明朝" w:hint="eastAsia"/>
                <w:sz w:val="16"/>
                <w:szCs w:val="16"/>
              </w:rPr>
              <w:t>臨床研究の目的を踏まえたリスクに基づくモニタリング計画を立案できる</w:t>
            </w:r>
            <w:r w:rsidR="0026312F">
              <w:rPr>
                <w:rFonts w:ascii="ＭＳ 明朝" w:hAnsi="ＭＳ 明朝" w:hint="eastAsia"/>
                <w:sz w:val="16"/>
                <w:szCs w:val="16"/>
              </w:rPr>
              <w:t>。</w:t>
            </w:r>
          </w:p>
        </w:tc>
        <w:tc>
          <w:tcPr>
            <w:tcW w:w="845" w:type="dxa"/>
            <w:vAlign w:val="center"/>
          </w:tcPr>
          <w:p w14:paraId="4910522C" w14:textId="0F5A6FEC" w:rsidR="009C5EF4" w:rsidRPr="00487C2B" w:rsidRDefault="009C5EF4" w:rsidP="00C917EE">
            <w:pPr>
              <w:jc w:val="center"/>
              <w:rPr>
                <w:rFonts w:ascii="ＭＳ 明朝" w:hAnsi="ＭＳ 明朝"/>
                <w:sz w:val="16"/>
                <w:szCs w:val="16"/>
              </w:rPr>
            </w:pPr>
          </w:p>
        </w:tc>
      </w:tr>
      <w:tr w:rsidR="00DA36B0" w:rsidRPr="00487C2B" w14:paraId="31FCA515" w14:textId="77777777" w:rsidTr="0026312F">
        <w:trPr>
          <w:trHeight w:val="454"/>
        </w:trPr>
        <w:tc>
          <w:tcPr>
            <w:tcW w:w="312" w:type="dxa"/>
            <w:vMerge/>
            <w:hideMark/>
          </w:tcPr>
          <w:p w14:paraId="6EA46512" w14:textId="77777777" w:rsidR="009C5EF4" w:rsidRPr="00487C2B" w:rsidRDefault="009C5EF4" w:rsidP="009C5EF4">
            <w:pPr>
              <w:jc w:val="left"/>
              <w:rPr>
                <w:rFonts w:ascii="ＭＳ 明朝" w:hAnsi="ＭＳ 明朝"/>
                <w:sz w:val="16"/>
                <w:szCs w:val="16"/>
              </w:rPr>
            </w:pPr>
          </w:p>
        </w:tc>
        <w:tc>
          <w:tcPr>
            <w:tcW w:w="880" w:type="dxa"/>
            <w:vMerge/>
            <w:hideMark/>
          </w:tcPr>
          <w:p w14:paraId="33C64459"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5838D7E2" w14:textId="77777777" w:rsidR="009C5EF4" w:rsidRPr="00487C2B" w:rsidRDefault="009C5EF4" w:rsidP="009C5EF4">
            <w:pPr>
              <w:rPr>
                <w:rFonts w:ascii="ＭＳ 明朝" w:hAnsi="ＭＳ 明朝"/>
                <w:sz w:val="16"/>
                <w:szCs w:val="16"/>
              </w:rPr>
            </w:pPr>
          </w:p>
        </w:tc>
        <w:tc>
          <w:tcPr>
            <w:tcW w:w="1290" w:type="dxa"/>
            <w:vMerge/>
            <w:vAlign w:val="center"/>
            <w:hideMark/>
          </w:tcPr>
          <w:p w14:paraId="17BED2DE" w14:textId="77777777" w:rsidR="009C5EF4" w:rsidRPr="00487C2B" w:rsidRDefault="009C5EF4" w:rsidP="009C5EF4">
            <w:pPr>
              <w:rPr>
                <w:rFonts w:ascii="ＭＳ 明朝" w:hAnsi="ＭＳ 明朝"/>
                <w:sz w:val="16"/>
                <w:szCs w:val="16"/>
              </w:rPr>
            </w:pPr>
          </w:p>
        </w:tc>
        <w:tc>
          <w:tcPr>
            <w:tcW w:w="296" w:type="dxa"/>
            <w:vAlign w:val="center"/>
            <w:hideMark/>
          </w:tcPr>
          <w:p w14:paraId="0EAC595B"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d</w:t>
            </w:r>
          </w:p>
        </w:tc>
        <w:tc>
          <w:tcPr>
            <w:tcW w:w="5658" w:type="dxa"/>
            <w:vAlign w:val="center"/>
            <w:hideMark/>
          </w:tcPr>
          <w:p w14:paraId="04ECAF36" w14:textId="1DD11954" w:rsidR="009C5EF4" w:rsidRPr="00487C2B" w:rsidRDefault="00B63FCA" w:rsidP="00B97821">
            <w:pPr>
              <w:rPr>
                <w:rFonts w:ascii="ＭＳ 明朝" w:hAnsi="ＭＳ 明朝"/>
                <w:sz w:val="16"/>
                <w:szCs w:val="16"/>
              </w:rPr>
            </w:pPr>
            <w:r>
              <w:rPr>
                <w:rFonts w:ascii="ＭＳ 明朝" w:hAnsi="ＭＳ 明朝" w:hint="eastAsia"/>
                <w:sz w:val="16"/>
                <w:szCs w:val="16"/>
              </w:rPr>
              <w:t>モニタリング体制の構築を支援し、モニタリング活動をマネジメントできる。</w:t>
            </w:r>
          </w:p>
        </w:tc>
        <w:tc>
          <w:tcPr>
            <w:tcW w:w="845" w:type="dxa"/>
            <w:vAlign w:val="center"/>
          </w:tcPr>
          <w:p w14:paraId="070A521C" w14:textId="1B847286" w:rsidR="009C5EF4" w:rsidRPr="00487C2B" w:rsidRDefault="009C5EF4" w:rsidP="00C917EE">
            <w:pPr>
              <w:jc w:val="center"/>
              <w:rPr>
                <w:rFonts w:ascii="ＭＳ 明朝" w:hAnsi="ＭＳ 明朝"/>
                <w:sz w:val="16"/>
                <w:szCs w:val="16"/>
              </w:rPr>
            </w:pPr>
          </w:p>
        </w:tc>
      </w:tr>
      <w:tr w:rsidR="0026312F" w:rsidRPr="00487C2B" w14:paraId="53CD6434" w14:textId="77777777" w:rsidTr="0026312F">
        <w:trPr>
          <w:trHeight w:val="454"/>
        </w:trPr>
        <w:tc>
          <w:tcPr>
            <w:tcW w:w="312" w:type="dxa"/>
            <w:vMerge/>
          </w:tcPr>
          <w:p w14:paraId="44ADEB81" w14:textId="77777777" w:rsidR="0026312F" w:rsidRPr="00487C2B" w:rsidRDefault="0026312F" w:rsidP="009C5EF4">
            <w:pPr>
              <w:jc w:val="left"/>
              <w:rPr>
                <w:rFonts w:ascii="ＭＳ 明朝" w:hAnsi="ＭＳ 明朝"/>
                <w:sz w:val="16"/>
                <w:szCs w:val="16"/>
              </w:rPr>
            </w:pPr>
          </w:p>
        </w:tc>
        <w:tc>
          <w:tcPr>
            <w:tcW w:w="880" w:type="dxa"/>
            <w:vMerge/>
          </w:tcPr>
          <w:p w14:paraId="5F309232" w14:textId="77777777" w:rsidR="0026312F" w:rsidRPr="00487C2B" w:rsidRDefault="0026312F" w:rsidP="009C5EF4">
            <w:pPr>
              <w:jc w:val="left"/>
              <w:rPr>
                <w:rFonts w:ascii="ＭＳ 明朝" w:hAnsi="ＭＳ 明朝"/>
                <w:sz w:val="16"/>
                <w:szCs w:val="16"/>
              </w:rPr>
            </w:pPr>
          </w:p>
        </w:tc>
        <w:tc>
          <w:tcPr>
            <w:tcW w:w="348" w:type="dxa"/>
            <w:vMerge/>
            <w:vAlign w:val="center"/>
          </w:tcPr>
          <w:p w14:paraId="65657C4D" w14:textId="77777777" w:rsidR="0026312F" w:rsidRPr="00487C2B" w:rsidRDefault="0026312F" w:rsidP="009C5EF4">
            <w:pPr>
              <w:rPr>
                <w:rFonts w:ascii="ＭＳ 明朝" w:hAnsi="ＭＳ 明朝"/>
                <w:sz w:val="16"/>
                <w:szCs w:val="16"/>
              </w:rPr>
            </w:pPr>
          </w:p>
        </w:tc>
        <w:tc>
          <w:tcPr>
            <w:tcW w:w="1290" w:type="dxa"/>
            <w:vMerge/>
            <w:vAlign w:val="center"/>
          </w:tcPr>
          <w:p w14:paraId="015E84A5" w14:textId="77777777" w:rsidR="0026312F" w:rsidRPr="00487C2B" w:rsidRDefault="0026312F" w:rsidP="009C5EF4">
            <w:pPr>
              <w:rPr>
                <w:rFonts w:ascii="ＭＳ 明朝" w:hAnsi="ＭＳ 明朝"/>
                <w:sz w:val="16"/>
                <w:szCs w:val="16"/>
              </w:rPr>
            </w:pPr>
          </w:p>
        </w:tc>
        <w:tc>
          <w:tcPr>
            <w:tcW w:w="296" w:type="dxa"/>
            <w:vAlign w:val="center"/>
          </w:tcPr>
          <w:p w14:paraId="22136C49" w14:textId="35423DD4" w:rsidR="0026312F" w:rsidRPr="00487C2B" w:rsidRDefault="0026312F" w:rsidP="009C5EF4">
            <w:pPr>
              <w:rPr>
                <w:rFonts w:ascii="ＭＳ 明朝" w:hAnsi="ＭＳ 明朝"/>
                <w:sz w:val="16"/>
                <w:szCs w:val="16"/>
              </w:rPr>
            </w:pPr>
            <w:r w:rsidRPr="00487C2B">
              <w:rPr>
                <w:rFonts w:ascii="ＭＳ 明朝" w:hAnsi="ＭＳ 明朝" w:hint="eastAsia"/>
                <w:sz w:val="16"/>
                <w:szCs w:val="16"/>
              </w:rPr>
              <w:t>e</w:t>
            </w:r>
          </w:p>
        </w:tc>
        <w:tc>
          <w:tcPr>
            <w:tcW w:w="5658" w:type="dxa"/>
            <w:vAlign w:val="center"/>
          </w:tcPr>
          <w:p w14:paraId="5E2DE4CA" w14:textId="79C57937" w:rsidR="0026312F" w:rsidRPr="00487C2B" w:rsidRDefault="00B63FCA" w:rsidP="00B97821">
            <w:pPr>
              <w:rPr>
                <w:rFonts w:ascii="ＭＳ 明朝" w:hAnsi="ＭＳ 明朝"/>
                <w:sz w:val="16"/>
                <w:szCs w:val="16"/>
              </w:rPr>
            </w:pPr>
            <w:r w:rsidRPr="00487C2B">
              <w:rPr>
                <w:rFonts w:ascii="ＭＳ 明朝" w:hAnsi="ＭＳ 明朝" w:hint="eastAsia"/>
                <w:sz w:val="16"/>
                <w:szCs w:val="16"/>
              </w:rPr>
              <w:t>研究に適用される規制やガイドラインに従った</w:t>
            </w:r>
            <w:r w:rsidR="00761B89">
              <w:rPr>
                <w:rFonts w:ascii="ＭＳ 明朝" w:hAnsi="ＭＳ 明朝" w:hint="eastAsia"/>
                <w:sz w:val="16"/>
                <w:szCs w:val="16"/>
              </w:rPr>
              <w:t>適切な</w:t>
            </w:r>
            <w:r w:rsidRPr="00487C2B">
              <w:rPr>
                <w:rFonts w:ascii="ＭＳ 明朝" w:hAnsi="ＭＳ 明朝" w:hint="eastAsia"/>
                <w:sz w:val="16"/>
                <w:szCs w:val="16"/>
              </w:rPr>
              <w:t>手順（</w:t>
            </w:r>
            <w:r>
              <w:rPr>
                <w:rFonts w:ascii="ＭＳ 明朝" w:hAnsi="ＭＳ 明朝" w:hint="eastAsia"/>
                <w:sz w:val="16"/>
                <w:szCs w:val="16"/>
              </w:rPr>
              <w:t>実施</w:t>
            </w:r>
            <w:r w:rsidRPr="00487C2B">
              <w:rPr>
                <w:rFonts w:ascii="ＭＳ 明朝" w:hAnsi="ＭＳ 明朝" w:hint="eastAsia"/>
                <w:sz w:val="16"/>
                <w:szCs w:val="16"/>
              </w:rPr>
              <w:t>・記録</w:t>
            </w:r>
            <w:r>
              <w:rPr>
                <w:rFonts w:ascii="ＭＳ 明朝" w:hAnsi="ＭＳ 明朝" w:hint="eastAsia"/>
                <w:sz w:val="16"/>
                <w:szCs w:val="16"/>
              </w:rPr>
              <w:t>・報告等</w:t>
            </w:r>
            <w:r w:rsidRPr="00487C2B">
              <w:rPr>
                <w:rFonts w:ascii="ＭＳ 明朝" w:hAnsi="ＭＳ 明朝" w:hint="eastAsia"/>
                <w:sz w:val="16"/>
                <w:szCs w:val="16"/>
              </w:rPr>
              <w:t>）について、施設スタッフにトレーニングできる。</w:t>
            </w:r>
          </w:p>
        </w:tc>
        <w:tc>
          <w:tcPr>
            <w:tcW w:w="845" w:type="dxa"/>
            <w:vAlign w:val="center"/>
          </w:tcPr>
          <w:p w14:paraId="21AF0E89" w14:textId="77777777" w:rsidR="0026312F" w:rsidRPr="00487C2B" w:rsidRDefault="0026312F" w:rsidP="00C917EE">
            <w:pPr>
              <w:jc w:val="center"/>
              <w:rPr>
                <w:rFonts w:ascii="ＭＳ 明朝" w:hAnsi="ＭＳ 明朝"/>
                <w:sz w:val="16"/>
                <w:szCs w:val="16"/>
              </w:rPr>
            </w:pPr>
          </w:p>
        </w:tc>
      </w:tr>
      <w:tr w:rsidR="00DA36B0" w:rsidRPr="00487C2B" w14:paraId="584D5ABC" w14:textId="77777777" w:rsidTr="0026312F">
        <w:trPr>
          <w:trHeight w:val="454"/>
        </w:trPr>
        <w:tc>
          <w:tcPr>
            <w:tcW w:w="312" w:type="dxa"/>
            <w:vMerge/>
            <w:hideMark/>
          </w:tcPr>
          <w:p w14:paraId="4455F736" w14:textId="77777777" w:rsidR="009C5EF4" w:rsidRPr="00487C2B" w:rsidRDefault="009C5EF4" w:rsidP="009C5EF4">
            <w:pPr>
              <w:jc w:val="left"/>
              <w:rPr>
                <w:rFonts w:ascii="ＭＳ 明朝" w:hAnsi="ＭＳ 明朝"/>
                <w:sz w:val="16"/>
                <w:szCs w:val="16"/>
              </w:rPr>
            </w:pPr>
          </w:p>
        </w:tc>
        <w:tc>
          <w:tcPr>
            <w:tcW w:w="880" w:type="dxa"/>
            <w:vMerge/>
            <w:hideMark/>
          </w:tcPr>
          <w:p w14:paraId="30F9B1A1"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76202D40" w14:textId="77777777" w:rsidR="009C5EF4" w:rsidRPr="00487C2B" w:rsidRDefault="009C5EF4" w:rsidP="009C5EF4">
            <w:pPr>
              <w:rPr>
                <w:rFonts w:ascii="ＭＳ 明朝" w:hAnsi="ＭＳ 明朝"/>
                <w:sz w:val="16"/>
                <w:szCs w:val="16"/>
              </w:rPr>
            </w:pPr>
          </w:p>
        </w:tc>
        <w:tc>
          <w:tcPr>
            <w:tcW w:w="1290" w:type="dxa"/>
            <w:vMerge/>
            <w:vAlign w:val="center"/>
            <w:hideMark/>
          </w:tcPr>
          <w:p w14:paraId="4B74E031" w14:textId="77777777" w:rsidR="009C5EF4" w:rsidRPr="00487C2B" w:rsidRDefault="009C5EF4" w:rsidP="009C5EF4">
            <w:pPr>
              <w:rPr>
                <w:rFonts w:ascii="ＭＳ 明朝" w:hAnsi="ＭＳ 明朝"/>
                <w:sz w:val="16"/>
                <w:szCs w:val="16"/>
              </w:rPr>
            </w:pPr>
          </w:p>
        </w:tc>
        <w:tc>
          <w:tcPr>
            <w:tcW w:w="296" w:type="dxa"/>
            <w:vAlign w:val="center"/>
            <w:hideMark/>
          </w:tcPr>
          <w:p w14:paraId="5DC9A006" w14:textId="0CA0F8B7" w:rsidR="009C5EF4" w:rsidRPr="00487C2B" w:rsidRDefault="00B63FCA" w:rsidP="009C5EF4">
            <w:pPr>
              <w:rPr>
                <w:rFonts w:ascii="ＭＳ 明朝" w:hAnsi="ＭＳ 明朝"/>
                <w:sz w:val="16"/>
                <w:szCs w:val="16"/>
              </w:rPr>
            </w:pPr>
            <w:r>
              <w:rPr>
                <w:rFonts w:ascii="ＭＳ 明朝" w:hAnsi="ＭＳ 明朝" w:hint="eastAsia"/>
                <w:sz w:val="16"/>
                <w:szCs w:val="16"/>
              </w:rPr>
              <w:t>f</w:t>
            </w:r>
          </w:p>
        </w:tc>
        <w:tc>
          <w:tcPr>
            <w:tcW w:w="5658" w:type="dxa"/>
            <w:vAlign w:val="center"/>
            <w:hideMark/>
          </w:tcPr>
          <w:p w14:paraId="1B0CF96C" w14:textId="70E8C665" w:rsidR="009C5EF4" w:rsidRPr="00487C2B" w:rsidRDefault="00B63FCA" w:rsidP="00B97821">
            <w:pPr>
              <w:rPr>
                <w:rFonts w:ascii="ＭＳ 明朝" w:hAnsi="ＭＳ 明朝"/>
                <w:sz w:val="16"/>
                <w:szCs w:val="16"/>
              </w:rPr>
            </w:pPr>
            <w:r>
              <w:rPr>
                <w:rFonts w:ascii="ＭＳ 明朝" w:hAnsi="ＭＳ 明朝" w:hint="eastAsia"/>
                <w:sz w:val="16"/>
                <w:szCs w:val="16"/>
              </w:rPr>
              <w:t>モニタリングで見つかった問題や課題について改善提案（是正措置・予防措置）を行い、モニタリング活動の改善をマネジメントできる。</w:t>
            </w:r>
          </w:p>
        </w:tc>
        <w:tc>
          <w:tcPr>
            <w:tcW w:w="845" w:type="dxa"/>
            <w:vAlign w:val="center"/>
          </w:tcPr>
          <w:p w14:paraId="5BC965A5" w14:textId="432A4497" w:rsidR="009C5EF4" w:rsidRPr="00487C2B" w:rsidRDefault="009C5EF4" w:rsidP="00C917EE">
            <w:pPr>
              <w:jc w:val="center"/>
              <w:rPr>
                <w:rFonts w:ascii="ＭＳ 明朝" w:hAnsi="ＭＳ 明朝"/>
                <w:sz w:val="16"/>
                <w:szCs w:val="16"/>
              </w:rPr>
            </w:pPr>
          </w:p>
        </w:tc>
      </w:tr>
      <w:tr w:rsidR="00DA36B0" w:rsidRPr="00487C2B" w14:paraId="2C86C8F9" w14:textId="77777777" w:rsidTr="0026312F">
        <w:trPr>
          <w:trHeight w:val="454"/>
        </w:trPr>
        <w:tc>
          <w:tcPr>
            <w:tcW w:w="312" w:type="dxa"/>
            <w:vMerge/>
            <w:hideMark/>
          </w:tcPr>
          <w:p w14:paraId="2A9EB870" w14:textId="77777777" w:rsidR="009C5EF4" w:rsidRPr="00487C2B" w:rsidRDefault="009C5EF4" w:rsidP="009C5EF4">
            <w:pPr>
              <w:jc w:val="left"/>
              <w:rPr>
                <w:rFonts w:ascii="ＭＳ 明朝" w:hAnsi="ＭＳ 明朝"/>
                <w:sz w:val="16"/>
                <w:szCs w:val="16"/>
              </w:rPr>
            </w:pPr>
          </w:p>
        </w:tc>
        <w:tc>
          <w:tcPr>
            <w:tcW w:w="880" w:type="dxa"/>
            <w:vMerge/>
            <w:hideMark/>
          </w:tcPr>
          <w:p w14:paraId="261667DF" w14:textId="77777777" w:rsidR="009C5EF4" w:rsidRPr="00487C2B" w:rsidRDefault="009C5EF4" w:rsidP="009C5EF4">
            <w:pPr>
              <w:jc w:val="left"/>
              <w:rPr>
                <w:rFonts w:ascii="ＭＳ 明朝" w:hAnsi="ＭＳ 明朝"/>
                <w:sz w:val="16"/>
                <w:szCs w:val="16"/>
              </w:rPr>
            </w:pPr>
          </w:p>
        </w:tc>
        <w:tc>
          <w:tcPr>
            <w:tcW w:w="348" w:type="dxa"/>
            <w:vMerge w:val="restart"/>
            <w:vAlign w:val="center"/>
            <w:hideMark/>
          </w:tcPr>
          <w:p w14:paraId="449B9EEB"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4</w:t>
            </w:r>
          </w:p>
        </w:tc>
        <w:tc>
          <w:tcPr>
            <w:tcW w:w="1290" w:type="dxa"/>
            <w:vMerge w:val="restart"/>
            <w:vAlign w:val="center"/>
            <w:hideMark/>
          </w:tcPr>
          <w:p w14:paraId="212C6D19"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研究マネジメント（スタディマネジメント）</w:t>
            </w:r>
          </w:p>
        </w:tc>
        <w:tc>
          <w:tcPr>
            <w:tcW w:w="296" w:type="dxa"/>
            <w:vAlign w:val="center"/>
            <w:hideMark/>
          </w:tcPr>
          <w:p w14:paraId="406215C0"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a</w:t>
            </w:r>
          </w:p>
        </w:tc>
        <w:tc>
          <w:tcPr>
            <w:tcW w:w="5658" w:type="dxa"/>
            <w:vAlign w:val="center"/>
            <w:hideMark/>
          </w:tcPr>
          <w:p w14:paraId="0DE92D09" w14:textId="029547DF"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リサーチ</w:t>
            </w:r>
            <w:r w:rsidR="001A5D70" w:rsidRPr="001A5D70">
              <w:rPr>
                <w:rFonts w:ascii="ＭＳ 明朝" w:hAnsi="ＭＳ 明朝" w:hint="eastAsia"/>
                <w:sz w:val="16"/>
                <w:szCs w:val="16"/>
              </w:rPr>
              <w:t>クエスチョン</w:t>
            </w:r>
            <w:r w:rsidRPr="00487C2B">
              <w:rPr>
                <w:rFonts w:ascii="ＭＳ 明朝" w:hAnsi="ＭＳ 明朝" w:hint="eastAsia"/>
                <w:sz w:val="16"/>
                <w:szCs w:val="16"/>
              </w:rPr>
              <w:t>を明確にし、評価可能な主要評価項目と研究デザインを提案できる。</w:t>
            </w:r>
          </w:p>
        </w:tc>
        <w:tc>
          <w:tcPr>
            <w:tcW w:w="845" w:type="dxa"/>
            <w:vAlign w:val="center"/>
          </w:tcPr>
          <w:p w14:paraId="45717448" w14:textId="47961A64" w:rsidR="009C5EF4" w:rsidRPr="00487C2B" w:rsidRDefault="009C5EF4" w:rsidP="00C917EE">
            <w:pPr>
              <w:jc w:val="center"/>
              <w:rPr>
                <w:rFonts w:ascii="ＭＳ 明朝" w:hAnsi="ＭＳ 明朝"/>
                <w:sz w:val="16"/>
                <w:szCs w:val="16"/>
              </w:rPr>
            </w:pPr>
          </w:p>
        </w:tc>
      </w:tr>
      <w:tr w:rsidR="00DA36B0" w:rsidRPr="00487C2B" w14:paraId="3B35A8EE" w14:textId="77777777" w:rsidTr="0026312F">
        <w:trPr>
          <w:trHeight w:val="454"/>
        </w:trPr>
        <w:tc>
          <w:tcPr>
            <w:tcW w:w="312" w:type="dxa"/>
            <w:vMerge/>
            <w:hideMark/>
          </w:tcPr>
          <w:p w14:paraId="49D8B1A1" w14:textId="77777777" w:rsidR="009C5EF4" w:rsidRPr="00487C2B" w:rsidRDefault="009C5EF4" w:rsidP="009C5EF4">
            <w:pPr>
              <w:jc w:val="left"/>
              <w:rPr>
                <w:rFonts w:ascii="ＭＳ 明朝" w:hAnsi="ＭＳ 明朝"/>
                <w:sz w:val="16"/>
                <w:szCs w:val="16"/>
              </w:rPr>
            </w:pPr>
          </w:p>
        </w:tc>
        <w:tc>
          <w:tcPr>
            <w:tcW w:w="880" w:type="dxa"/>
            <w:vMerge/>
            <w:hideMark/>
          </w:tcPr>
          <w:p w14:paraId="192337AC"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771B6E37" w14:textId="77777777" w:rsidR="009C5EF4" w:rsidRPr="00487C2B" w:rsidRDefault="009C5EF4" w:rsidP="009C5EF4">
            <w:pPr>
              <w:rPr>
                <w:rFonts w:ascii="ＭＳ 明朝" w:hAnsi="ＭＳ 明朝"/>
                <w:sz w:val="16"/>
                <w:szCs w:val="16"/>
              </w:rPr>
            </w:pPr>
          </w:p>
        </w:tc>
        <w:tc>
          <w:tcPr>
            <w:tcW w:w="1290" w:type="dxa"/>
            <w:vMerge/>
            <w:vAlign w:val="center"/>
            <w:hideMark/>
          </w:tcPr>
          <w:p w14:paraId="72601EAD" w14:textId="77777777" w:rsidR="009C5EF4" w:rsidRPr="00487C2B" w:rsidRDefault="009C5EF4" w:rsidP="009C5EF4">
            <w:pPr>
              <w:rPr>
                <w:rFonts w:ascii="ＭＳ 明朝" w:hAnsi="ＭＳ 明朝"/>
                <w:sz w:val="16"/>
                <w:szCs w:val="16"/>
              </w:rPr>
            </w:pPr>
          </w:p>
        </w:tc>
        <w:tc>
          <w:tcPr>
            <w:tcW w:w="296" w:type="dxa"/>
            <w:vAlign w:val="center"/>
            <w:hideMark/>
          </w:tcPr>
          <w:p w14:paraId="6C85C5DC"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b</w:t>
            </w:r>
          </w:p>
        </w:tc>
        <w:tc>
          <w:tcPr>
            <w:tcW w:w="5658" w:type="dxa"/>
            <w:vAlign w:val="center"/>
            <w:hideMark/>
          </w:tcPr>
          <w:p w14:paraId="6304823B"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臨床研究の出口戦略に合わせて、実施可能性の高い事業戦略を立案できる。</w:t>
            </w:r>
          </w:p>
        </w:tc>
        <w:tc>
          <w:tcPr>
            <w:tcW w:w="845" w:type="dxa"/>
            <w:vAlign w:val="center"/>
          </w:tcPr>
          <w:p w14:paraId="3F04EE45" w14:textId="647F3762" w:rsidR="009C5EF4" w:rsidRPr="00487C2B" w:rsidRDefault="009C5EF4" w:rsidP="00C917EE">
            <w:pPr>
              <w:jc w:val="center"/>
              <w:rPr>
                <w:rFonts w:ascii="ＭＳ 明朝" w:hAnsi="ＭＳ 明朝"/>
                <w:sz w:val="16"/>
                <w:szCs w:val="16"/>
              </w:rPr>
            </w:pPr>
          </w:p>
        </w:tc>
      </w:tr>
      <w:tr w:rsidR="00DA36B0" w:rsidRPr="00487C2B" w14:paraId="2010B8E0" w14:textId="77777777" w:rsidTr="0026312F">
        <w:trPr>
          <w:trHeight w:val="454"/>
        </w:trPr>
        <w:tc>
          <w:tcPr>
            <w:tcW w:w="312" w:type="dxa"/>
            <w:vMerge/>
            <w:hideMark/>
          </w:tcPr>
          <w:p w14:paraId="149E8077" w14:textId="77777777" w:rsidR="009C5EF4" w:rsidRPr="00487C2B" w:rsidRDefault="009C5EF4" w:rsidP="009C5EF4">
            <w:pPr>
              <w:jc w:val="left"/>
              <w:rPr>
                <w:rFonts w:ascii="ＭＳ 明朝" w:hAnsi="ＭＳ 明朝"/>
                <w:sz w:val="16"/>
                <w:szCs w:val="16"/>
              </w:rPr>
            </w:pPr>
          </w:p>
        </w:tc>
        <w:tc>
          <w:tcPr>
            <w:tcW w:w="880" w:type="dxa"/>
            <w:vMerge/>
            <w:hideMark/>
          </w:tcPr>
          <w:p w14:paraId="1FB30C15"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32E3339B" w14:textId="77777777" w:rsidR="009C5EF4" w:rsidRPr="00487C2B" w:rsidRDefault="009C5EF4" w:rsidP="009C5EF4">
            <w:pPr>
              <w:rPr>
                <w:rFonts w:ascii="ＭＳ 明朝" w:hAnsi="ＭＳ 明朝"/>
                <w:sz w:val="16"/>
                <w:szCs w:val="16"/>
              </w:rPr>
            </w:pPr>
          </w:p>
        </w:tc>
        <w:tc>
          <w:tcPr>
            <w:tcW w:w="1290" w:type="dxa"/>
            <w:vMerge/>
            <w:vAlign w:val="center"/>
            <w:hideMark/>
          </w:tcPr>
          <w:p w14:paraId="513FA111" w14:textId="77777777" w:rsidR="009C5EF4" w:rsidRPr="00487C2B" w:rsidRDefault="009C5EF4" w:rsidP="009C5EF4">
            <w:pPr>
              <w:rPr>
                <w:rFonts w:ascii="ＭＳ 明朝" w:hAnsi="ＭＳ 明朝"/>
                <w:sz w:val="16"/>
                <w:szCs w:val="16"/>
              </w:rPr>
            </w:pPr>
          </w:p>
        </w:tc>
        <w:tc>
          <w:tcPr>
            <w:tcW w:w="296" w:type="dxa"/>
            <w:vAlign w:val="center"/>
            <w:hideMark/>
          </w:tcPr>
          <w:p w14:paraId="1112E843"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c</w:t>
            </w:r>
          </w:p>
        </w:tc>
        <w:tc>
          <w:tcPr>
            <w:tcW w:w="5658" w:type="dxa"/>
            <w:vAlign w:val="center"/>
            <w:hideMark/>
          </w:tcPr>
          <w:p w14:paraId="1D651913"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研究チームを構築し、効率的かつ効果的なコミュニケーションと情報共有を図ることができる。</w:t>
            </w:r>
          </w:p>
        </w:tc>
        <w:tc>
          <w:tcPr>
            <w:tcW w:w="845" w:type="dxa"/>
            <w:vAlign w:val="center"/>
          </w:tcPr>
          <w:p w14:paraId="4A7FB35C" w14:textId="7F7C8842" w:rsidR="009C5EF4" w:rsidRPr="00487C2B" w:rsidRDefault="009C5EF4" w:rsidP="00C917EE">
            <w:pPr>
              <w:jc w:val="center"/>
              <w:rPr>
                <w:rFonts w:ascii="ＭＳ 明朝" w:hAnsi="ＭＳ 明朝"/>
                <w:sz w:val="16"/>
                <w:szCs w:val="16"/>
              </w:rPr>
            </w:pPr>
          </w:p>
        </w:tc>
      </w:tr>
      <w:tr w:rsidR="00DA36B0" w:rsidRPr="00487C2B" w14:paraId="0BD50B9F" w14:textId="77777777" w:rsidTr="0026312F">
        <w:trPr>
          <w:trHeight w:val="454"/>
        </w:trPr>
        <w:tc>
          <w:tcPr>
            <w:tcW w:w="312" w:type="dxa"/>
            <w:vMerge/>
            <w:hideMark/>
          </w:tcPr>
          <w:p w14:paraId="3C9124CB" w14:textId="77777777" w:rsidR="009C5EF4" w:rsidRPr="00487C2B" w:rsidRDefault="009C5EF4" w:rsidP="009C5EF4">
            <w:pPr>
              <w:jc w:val="left"/>
              <w:rPr>
                <w:rFonts w:ascii="ＭＳ 明朝" w:hAnsi="ＭＳ 明朝"/>
                <w:sz w:val="16"/>
                <w:szCs w:val="16"/>
              </w:rPr>
            </w:pPr>
          </w:p>
        </w:tc>
        <w:tc>
          <w:tcPr>
            <w:tcW w:w="880" w:type="dxa"/>
            <w:vMerge/>
            <w:hideMark/>
          </w:tcPr>
          <w:p w14:paraId="273D5B29"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77DEFE72" w14:textId="77777777" w:rsidR="009C5EF4" w:rsidRPr="00487C2B" w:rsidRDefault="009C5EF4" w:rsidP="009C5EF4">
            <w:pPr>
              <w:rPr>
                <w:rFonts w:ascii="ＭＳ 明朝" w:hAnsi="ＭＳ 明朝"/>
                <w:sz w:val="16"/>
                <w:szCs w:val="16"/>
              </w:rPr>
            </w:pPr>
          </w:p>
        </w:tc>
        <w:tc>
          <w:tcPr>
            <w:tcW w:w="1290" w:type="dxa"/>
            <w:vMerge/>
            <w:vAlign w:val="center"/>
            <w:hideMark/>
          </w:tcPr>
          <w:p w14:paraId="40D4515A" w14:textId="77777777" w:rsidR="009C5EF4" w:rsidRPr="00487C2B" w:rsidRDefault="009C5EF4" w:rsidP="009C5EF4">
            <w:pPr>
              <w:rPr>
                <w:rFonts w:ascii="ＭＳ 明朝" w:hAnsi="ＭＳ 明朝"/>
                <w:sz w:val="16"/>
                <w:szCs w:val="16"/>
              </w:rPr>
            </w:pPr>
          </w:p>
        </w:tc>
        <w:tc>
          <w:tcPr>
            <w:tcW w:w="296" w:type="dxa"/>
            <w:vAlign w:val="center"/>
            <w:hideMark/>
          </w:tcPr>
          <w:p w14:paraId="2C41BFF0"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d</w:t>
            </w:r>
          </w:p>
        </w:tc>
        <w:tc>
          <w:tcPr>
            <w:tcW w:w="5658" w:type="dxa"/>
            <w:vAlign w:val="center"/>
            <w:hideMark/>
          </w:tcPr>
          <w:p w14:paraId="716D36A5" w14:textId="1E973146" w:rsidR="009C5EF4" w:rsidRPr="00487C2B" w:rsidRDefault="00803432" w:rsidP="00B97821">
            <w:pPr>
              <w:rPr>
                <w:rFonts w:ascii="ＭＳ 明朝" w:hAnsi="ＭＳ 明朝"/>
                <w:sz w:val="16"/>
                <w:szCs w:val="16"/>
              </w:rPr>
            </w:pPr>
            <w:r w:rsidRPr="00487C2B">
              <w:rPr>
                <w:rFonts w:ascii="ＭＳ 明朝" w:hAnsi="ＭＳ 明朝" w:hint="eastAsia"/>
                <w:sz w:val="16"/>
                <w:szCs w:val="16"/>
              </w:rPr>
              <w:t>品質マネジメント方針の立案ができ、</w:t>
            </w:r>
            <w:r w:rsidR="009C5EF4" w:rsidRPr="00487C2B">
              <w:rPr>
                <w:rFonts w:ascii="ＭＳ 明朝" w:hAnsi="ＭＳ 明朝" w:hint="eastAsia"/>
                <w:sz w:val="16"/>
                <w:szCs w:val="16"/>
              </w:rPr>
              <w:t>問題発生後</w:t>
            </w:r>
            <w:r w:rsidRPr="00487C2B">
              <w:rPr>
                <w:rFonts w:ascii="ＭＳ 明朝" w:hAnsi="ＭＳ 明朝" w:hint="eastAsia"/>
                <w:sz w:val="16"/>
                <w:szCs w:val="16"/>
              </w:rPr>
              <w:t>も全体最適化を図ることができる。</w:t>
            </w:r>
          </w:p>
        </w:tc>
        <w:tc>
          <w:tcPr>
            <w:tcW w:w="845" w:type="dxa"/>
            <w:vAlign w:val="center"/>
          </w:tcPr>
          <w:p w14:paraId="05D65DB1" w14:textId="67844E20" w:rsidR="009C5EF4" w:rsidRPr="00487C2B" w:rsidRDefault="009C5EF4" w:rsidP="00C917EE">
            <w:pPr>
              <w:jc w:val="center"/>
              <w:rPr>
                <w:rFonts w:ascii="ＭＳ 明朝" w:hAnsi="ＭＳ 明朝"/>
                <w:sz w:val="16"/>
                <w:szCs w:val="16"/>
              </w:rPr>
            </w:pPr>
          </w:p>
        </w:tc>
      </w:tr>
      <w:tr w:rsidR="00DA36B0" w:rsidRPr="00487C2B" w14:paraId="645A57B8" w14:textId="77777777" w:rsidTr="0026312F">
        <w:trPr>
          <w:trHeight w:val="454"/>
        </w:trPr>
        <w:tc>
          <w:tcPr>
            <w:tcW w:w="312" w:type="dxa"/>
            <w:vMerge/>
            <w:hideMark/>
          </w:tcPr>
          <w:p w14:paraId="072B8EB5" w14:textId="77777777" w:rsidR="009C5EF4" w:rsidRPr="00487C2B" w:rsidRDefault="009C5EF4" w:rsidP="009C5EF4">
            <w:pPr>
              <w:jc w:val="left"/>
              <w:rPr>
                <w:rFonts w:ascii="ＭＳ 明朝" w:hAnsi="ＭＳ 明朝"/>
                <w:sz w:val="16"/>
                <w:szCs w:val="16"/>
              </w:rPr>
            </w:pPr>
          </w:p>
        </w:tc>
        <w:tc>
          <w:tcPr>
            <w:tcW w:w="880" w:type="dxa"/>
            <w:vMerge/>
            <w:hideMark/>
          </w:tcPr>
          <w:p w14:paraId="2D0E7538"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1EB3B96A" w14:textId="77777777" w:rsidR="009C5EF4" w:rsidRPr="00487C2B" w:rsidRDefault="009C5EF4" w:rsidP="009C5EF4">
            <w:pPr>
              <w:rPr>
                <w:rFonts w:ascii="ＭＳ 明朝" w:hAnsi="ＭＳ 明朝"/>
                <w:sz w:val="16"/>
                <w:szCs w:val="16"/>
              </w:rPr>
            </w:pPr>
          </w:p>
        </w:tc>
        <w:tc>
          <w:tcPr>
            <w:tcW w:w="1290" w:type="dxa"/>
            <w:vMerge/>
            <w:vAlign w:val="center"/>
            <w:hideMark/>
          </w:tcPr>
          <w:p w14:paraId="6FDCE9B4" w14:textId="77777777" w:rsidR="009C5EF4" w:rsidRPr="00487C2B" w:rsidRDefault="009C5EF4" w:rsidP="009C5EF4">
            <w:pPr>
              <w:rPr>
                <w:rFonts w:ascii="ＭＳ 明朝" w:hAnsi="ＭＳ 明朝"/>
                <w:sz w:val="16"/>
                <w:szCs w:val="16"/>
              </w:rPr>
            </w:pPr>
          </w:p>
        </w:tc>
        <w:tc>
          <w:tcPr>
            <w:tcW w:w="296" w:type="dxa"/>
            <w:vAlign w:val="center"/>
            <w:hideMark/>
          </w:tcPr>
          <w:p w14:paraId="08FE8233"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e</w:t>
            </w:r>
          </w:p>
        </w:tc>
        <w:tc>
          <w:tcPr>
            <w:tcW w:w="5658" w:type="dxa"/>
            <w:vAlign w:val="center"/>
            <w:hideMark/>
          </w:tcPr>
          <w:p w14:paraId="26D58FE8"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臨床研究の進捗を把握し、必要に応じて問題解決を図ることができる。</w:t>
            </w:r>
          </w:p>
        </w:tc>
        <w:tc>
          <w:tcPr>
            <w:tcW w:w="845" w:type="dxa"/>
            <w:vAlign w:val="center"/>
          </w:tcPr>
          <w:p w14:paraId="69FE85A7" w14:textId="59B60F18" w:rsidR="009C5EF4" w:rsidRPr="00487C2B" w:rsidRDefault="009C5EF4" w:rsidP="00C917EE">
            <w:pPr>
              <w:jc w:val="center"/>
              <w:rPr>
                <w:rFonts w:ascii="ＭＳ 明朝" w:hAnsi="ＭＳ 明朝"/>
                <w:sz w:val="16"/>
                <w:szCs w:val="16"/>
              </w:rPr>
            </w:pPr>
          </w:p>
        </w:tc>
      </w:tr>
      <w:tr w:rsidR="00DA36B0" w:rsidRPr="00487C2B" w14:paraId="6A33A6FB" w14:textId="77777777" w:rsidTr="0026312F">
        <w:trPr>
          <w:trHeight w:val="454"/>
        </w:trPr>
        <w:tc>
          <w:tcPr>
            <w:tcW w:w="312" w:type="dxa"/>
            <w:vMerge/>
            <w:hideMark/>
          </w:tcPr>
          <w:p w14:paraId="78E417F0" w14:textId="77777777" w:rsidR="009C5EF4" w:rsidRPr="00487C2B" w:rsidRDefault="009C5EF4" w:rsidP="009C5EF4">
            <w:pPr>
              <w:jc w:val="left"/>
              <w:rPr>
                <w:rFonts w:ascii="ＭＳ 明朝" w:hAnsi="ＭＳ 明朝"/>
                <w:sz w:val="16"/>
                <w:szCs w:val="16"/>
              </w:rPr>
            </w:pPr>
          </w:p>
        </w:tc>
        <w:tc>
          <w:tcPr>
            <w:tcW w:w="880" w:type="dxa"/>
            <w:vMerge/>
            <w:hideMark/>
          </w:tcPr>
          <w:p w14:paraId="61775A2E" w14:textId="77777777" w:rsidR="009C5EF4" w:rsidRPr="00487C2B" w:rsidRDefault="009C5EF4" w:rsidP="009C5EF4">
            <w:pPr>
              <w:jc w:val="left"/>
              <w:rPr>
                <w:rFonts w:ascii="ＭＳ 明朝" w:hAnsi="ＭＳ 明朝"/>
                <w:sz w:val="16"/>
                <w:szCs w:val="16"/>
              </w:rPr>
            </w:pPr>
          </w:p>
        </w:tc>
        <w:tc>
          <w:tcPr>
            <w:tcW w:w="348" w:type="dxa"/>
            <w:vMerge w:val="restart"/>
            <w:vAlign w:val="center"/>
            <w:hideMark/>
          </w:tcPr>
          <w:p w14:paraId="3ACB8AA0"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5</w:t>
            </w:r>
          </w:p>
        </w:tc>
        <w:tc>
          <w:tcPr>
            <w:tcW w:w="1290" w:type="dxa"/>
            <w:vMerge w:val="restart"/>
            <w:vAlign w:val="center"/>
            <w:hideMark/>
          </w:tcPr>
          <w:p w14:paraId="2D91F5E4"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研究対象者保護</w:t>
            </w:r>
          </w:p>
        </w:tc>
        <w:tc>
          <w:tcPr>
            <w:tcW w:w="296" w:type="dxa"/>
            <w:vAlign w:val="center"/>
            <w:hideMark/>
          </w:tcPr>
          <w:p w14:paraId="5392F688"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a</w:t>
            </w:r>
          </w:p>
        </w:tc>
        <w:tc>
          <w:tcPr>
            <w:tcW w:w="5658" w:type="dxa"/>
            <w:vAlign w:val="center"/>
            <w:hideMark/>
          </w:tcPr>
          <w:p w14:paraId="48089CEB" w14:textId="400E21B6"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「研究固有の行為」と「診療」の混同または誤認の可能性を指摘し、適切な研究プロセスに必要となる対応策を提案できる。</w:t>
            </w:r>
          </w:p>
        </w:tc>
        <w:tc>
          <w:tcPr>
            <w:tcW w:w="845" w:type="dxa"/>
            <w:vAlign w:val="center"/>
          </w:tcPr>
          <w:p w14:paraId="0D78B13A" w14:textId="386DF405" w:rsidR="009C5EF4" w:rsidRPr="00487C2B" w:rsidRDefault="009C5EF4" w:rsidP="00C917EE">
            <w:pPr>
              <w:jc w:val="center"/>
              <w:rPr>
                <w:rFonts w:ascii="ＭＳ 明朝" w:hAnsi="ＭＳ 明朝"/>
                <w:sz w:val="16"/>
                <w:szCs w:val="16"/>
              </w:rPr>
            </w:pPr>
          </w:p>
        </w:tc>
      </w:tr>
      <w:tr w:rsidR="00DA36B0" w:rsidRPr="00487C2B" w14:paraId="18DCFBFB" w14:textId="77777777" w:rsidTr="0026312F">
        <w:trPr>
          <w:trHeight w:val="454"/>
        </w:trPr>
        <w:tc>
          <w:tcPr>
            <w:tcW w:w="312" w:type="dxa"/>
            <w:vMerge/>
            <w:hideMark/>
          </w:tcPr>
          <w:p w14:paraId="5A99CBC4" w14:textId="77777777" w:rsidR="009C5EF4" w:rsidRPr="00487C2B" w:rsidRDefault="009C5EF4" w:rsidP="009C5EF4">
            <w:pPr>
              <w:jc w:val="left"/>
              <w:rPr>
                <w:rFonts w:ascii="ＭＳ 明朝" w:hAnsi="ＭＳ 明朝"/>
                <w:sz w:val="16"/>
                <w:szCs w:val="16"/>
              </w:rPr>
            </w:pPr>
          </w:p>
        </w:tc>
        <w:tc>
          <w:tcPr>
            <w:tcW w:w="880" w:type="dxa"/>
            <w:vMerge/>
            <w:hideMark/>
          </w:tcPr>
          <w:p w14:paraId="592AFD36"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6140E6BE" w14:textId="77777777" w:rsidR="009C5EF4" w:rsidRPr="00487C2B" w:rsidRDefault="009C5EF4" w:rsidP="009C5EF4">
            <w:pPr>
              <w:rPr>
                <w:rFonts w:ascii="ＭＳ 明朝" w:hAnsi="ＭＳ 明朝"/>
                <w:sz w:val="16"/>
                <w:szCs w:val="16"/>
              </w:rPr>
            </w:pPr>
          </w:p>
        </w:tc>
        <w:tc>
          <w:tcPr>
            <w:tcW w:w="1290" w:type="dxa"/>
            <w:vMerge/>
            <w:vAlign w:val="center"/>
            <w:hideMark/>
          </w:tcPr>
          <w:p w14:paraId="11E0F6F8" w14:textId="77777777" w:rsidR="009C5EF4" w:rsidRPr="00487C2B" w:rsidRDefault="009C5EF4" w:rsidP="009C5EF4">
            <w:pPr>
              <w:rPr>
                <w:rFonts w:ascii="ＭＳ 明朝" w:hAnsi="ＭＳ 明朝"/>
                <w:sz w:val="16"/>
                <w:szCs w:val="16"/>
              </w:rPr>
            </w:pPr>
          </w:p>
        </w:tc>
        <w:tc>
          <w:tcPr>
            <w:tcW w:w="296" w:type="dxa"/>
            <w:vAlign w:val="center"/>
            <w:hideMark/>
          </w:tcPr>
          <w:p w14:paraId="7E6F49CD"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b</w:t>
            </w:r>
          </w:p>
        </w:tc>
        <w:tc>
          <w:tcPr>
            <w:tcW w:w="5658" w:type="dxa"/>
            <w:vAlign w:val="center"/>
            <w:hideMark/>
          </w:tcPr>
          <w:p w14:paraId="0E6F4924"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 xml:space="preserve"> 臨床研究により得られる利益及び研究対象者への負担その他の不利益のバランスを適切に保つために必要となるプロセスを評価し、適切な対応を提案できる。</w:t>
            </w:r>
          </w:p>
        </w:tc>
        <w:tc>
          <w:tcPr>
            <w:tcW w:w="845" w:type="dxa"/>
            <w:vAlign w:val="center"/>
          </w:tcPr>
          <w:p w14:paraId="5E55B3BB" w14:textId="6D3737A9" w:rsidR="009C5EF4" w:rsidRPr="00487C2B" w:rsidRDefault="009C5EF4" w:rsidP="00C917EE">
            <w:pPr>
              <w:jc w:val="center"/>
              <w:rPr>
                <w:rFonts w:ascii="ＭＳ 明朝" w:hAnsi="ＭＳ 明朝"/>
                <w:sz w:val="16"/>
                <w:szCs w:val="16"/>
              </w:rPr>
            </w:pPr>
          </w:p>
        </w:tc>
      </w:tr>
      <w:tr w:rsidR="00DA36B0" w:rsidRPr="00487C2B" w14:paraId="057D69A1" w14:textId="77777777" w:rsidTr="0026312F">
        <w:trPr>
          <w:trHeight w:val="454"/>
        </w:trPr>
        <w:tc>
          <w:tcPr>
            <w:tcW w:w="312" w:type="dxa"/>
            <w:vMerge/>
            <w:hideMark/>
          </w:tcPr>
          <w:p w14:paraId="70BB8700" w14:textId="77777777" w:rsidR="009C5EF4" w:rsidRPr="00487C2B" w:rsidRDefault="009C5EF4" w:rsidP="009C5EF4">
            <w:pPr>
              <w:jc w:val="left"/>
              <w:rPr>
                <w:rFonts w:ascii="ＭＳ 明朝" w:hAnsi="ＭＳ 明朝"/>
                <w:sz w:val="16"/>
                <w:szCs w:val="16"/>
              </w:rPr>
            </w:pPr>
          </w:p>
        </w:tc>
        <w:tc>
          <w:tcPr>
            <w:tcW w:w="880" w:type="dxa"/>
            <w:vMerge/>
            <w:hideMark/>
          </w:tcPr>
          <w:p w14:paraId="6536FB64"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095716DB" w14:textId="77777777" w:rsidR="009C5EF4" w:rsidRPr="00487C2B" w:rsidRDefault="009C5EF4" w:rsidP="009C5EF4">
            <w:pPr>
              <w:rPr>
                <w:rFonts w:ascii="ＭＳ 明朝" w:hAnsi="ＭＳ 明朝"/>
                <w:sz w:val="16"/>
                <w:szCs w:val="16"/>
              </w:rPr>
            </w:pPr>
          </w:p>
        </w:tc>
        <w:tc>
          <w:tcPr>
            <w:tcW w:w="1290" w:type="dxa"/>
            <w:vMerge/>
            <w:vAlign w:val="center"/>
            <w:hideMark/>
          </w:tcPr>
          <w:p w14:paraId="6D1475C5" w14:textId="77777777" w:rsidR="009C5EF4" w:rsidRPr="00487C2B" w:rsidRDefault="009C5EF4" w:rsidP="009C5EF4">
            <w:pPr>
              <w:rPr>
                <w:rFonts w:ascii="ＭＳ 明朝" w:hAnsi="ＭＳ 明朝"/>
                <w:sz w:val="16"/>
                <w:szCs w:val="16"/>
              </w:rPr>
            </w:pPr>
          </w:p>
        </w:tc>
        <w:tc>
          <w:tcPr>
            <w:tcW w:w="296" w:type="dxa"/>
            <w:vAlign w:val="center"/>
            <w:hideMark/>
          </w:tcPr>
          <w:p w14:paraId="44F6F8D5"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c</w:t>
            </w:r>
          </w:p>
        </w:tc>
        <w:tc>
          <w:tcPr>
            <w:tcW w:w="5658" w:type="dxa"/>
            <w:vAlign w:val="center"/>
            <w:hideMark/>
          </w:tcPr>
          <w:p w14:paraId="51B4DD5E"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研究対象者の保護と尊重に必要な個人情報確保ための方策が、関連規制に照らし適切であるかを評価し、必要となる保護策を提案できる。</w:t>
            </w:r>
          </w:p>
        </w:tc>
        <w:tc>
          <w:tcPr>
            <w:tcW w:w="845" w:type="dxa"/>
            <w:vAlign w:val="center"/>
          </w:tcPr>
          <w:p w14:paraId="229D3EC2" w14:textId="7A5F320C" w:rsidR="009C5EF4" w:rsidRPr="00487C2B" w:rsidRDefault="009C5EF4" w:rsidP="00C917EE">
            <w:pPr>
              <w:jc w:val="center"/>
              <w:rPr>
                <w:rFonts w:ascii="ＭＳ 明朝" w:hAnsi="ＭＳ 明朝"/>
                <w:sz w:val="16"/>
                <w:szCs w:val="16"/>
              </w:rPr>
            </w:pPr>
          </w:p>
        </w:tc>
      </w:tr>
      <w:tr w:rsidR="00DA36B0" w:rsidRPr="00487C2B" w14:paraId="40C13105" w14:textId="77777777" w:rsidTr="0026312F">
        <w:trPr>
          <w:trHeight w:val="454"/>
        </w:trPr>
        <w:tc>
          <w:tcPr>
            <w:tcW w:w="312" w:type="dxa"/>
            <w:vMerge/>
            <w:hideMark/>
          </w:tcPr>
          <w:p w14:paraId="3749EE1A" w14:textId="77777777" w:rsidR="009C5EF4" w:rsidRPr="00487C2B" w:rsidRDefault="009C5EF4" w:rsidP="009C5EF4">
            <w:pPr>
              <w:jc w:val="left"/>
              <w:rPr>
                <w:rFonts w:ascii="ＭＳ 明朝" w:hAnsi="ＭＳ 明朝"/>
                <w:sz w:val="16"/>
                <w:szCs w:val="16"/>
              </w:rPr>
            </w:pPr>
          </w:p>
        </w:tc>
        <w:tc>
          <w:tcPr>
            <w:tcW w:w="880" w:type="dxa"/>
            <w:vMerge/>
            <w:hideMark/>
          </w:tcPr>
          <w:p w14:paraId="2A402028"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791E67A8" w14:textId="77777777" w:rsidR="009C5EF4" w:rsidRPr="00487C2B" w:rsidRDefault="009C5EF4" w:rsidP="009C5EF4">
            <w:pPr>
              <w:rPr>
                <w:rFonts w:ascii="ＭＳ 明朝" w:hAnsi="ＭＳ 明朝"/>
                <w:sz w:val="16"/>
                <w:szCs w:val="16"/>
              </w:rPr>
            </w:pPr>
          </w:p>
        </w:tc>
        <w:tc>
          <w:tcPr>
            <w:tcW w:w="1290" w:type="dxa"/>
            <w:vMerge/>
            <w:vAlign w:val="center"/>
            <w:hideMark/>
          </w:tcPr>
          <w:p w14:paraId="1E7BA307" w14:textId="77777777" w:rsidR="009C5EF4" w:rsidRPr="00487C2B" w:rsidRDefault="009C5EF4" w:rsidP="009C5EF4">
            <w:pPr>
              <w:rPr>
                <w:rFonts w:ascii="ＭＳ 明朝" w:hAnsi="ＭＳ 明朝"/>
                <w:sz w:val="16"/>
                <w:szCs w:val="16"/>
              </w:rPr>
            </w:pPr>
          </w:p>
        </w:tc>
        <w:tc>
          <w:tcPr>
            <w:tcW w:w="296" w:type="dxa"/>
            <w:vAlign w:val="center"/>
            <w:hideMark/>
          </w:tcPr>
          <w:p w14:paraId="0829F4ED"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d</w:t>
            </w:r>
          </w:p>
        </w:tc>
        <w:tc>
          <w:tcPr>
            <w:tcW w:w="5658" w:type="dxa"/>
            <w:vAlign w:val="center"/>
            <w:hideMark/>
          </w:tcPr>
          <w:p w14:paraId="4CA5D01C"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臨床研究の候補者が社会的弱者とみなされる状況を指摘し、予想される状況や課題を整理して提示した上で、適切な保護策を提案できる。</w:t>
            </w:r>
          </w:p>
        </w:tc>
        <w:tc>
          <w:tcPr>
            <w:tcW w:w="845" w:type="dxa"/>
            <w:vAlign w:val="center"/>
          </w:tcPr>
          <w:p w14:paraId="102D9BDD" w14:textId="310FE6AE" w:rsidR="009C5EF4" w:rsidRPr="00487C2B" w:rsidRDefault="009C5EF4" w:rsidP="00C917EE">
            <w:pPr>
              <w:jc w:val="center"/>
              <w:rPr>
                <w:rFonts w:ascii="ＭＳ 明朝" w:hAnsi="ＭＳ 明朝"/>
                <w:sz w:val="16"/>
                <w:szCs w:val="16"/>
              </w:rPr>
            </w:pPr>
          </w:p>
        </w:tc>
      </w:tr>
    </w:tbl>
    <w:p w14:paraId="6B17DE2E" w14:textId="77777777" w:rsidR="00AD5FDB" w:rsidRPr="00FA5E86" w:rsidRDefault="00AD5FDB" w:rsidP="009C5EF4">
      <w:pPr>
        <w:jc w:val="left"/>
        <w:rPr>
          <w:rFonts w:ascii="ＭＳ 明朝" w:hAnsi="ＭＳ 明朝"/>
          <w:sz w:val="16"/>
          <w:szCs w:val="16"/>
        </w:rPr>
      </w:pPr>
    </w:p>
    <w:sectPr w:rsidR="00AD5FDB" w:rsidRPr="00FA5E86" w:rsidSect="002C541B">
      <w:headerReference w:type="default" r:id="rId8"/>
      <w:footerReference w:type="default" r:id="rId9"/>
      <w:footerReference w:type="first" r:id="rId10"/>
      <w:type w:val="continuous"/>
      <w:pgSz w:w="11907" w:h="16840" w:code="9"/>
      <w:pgMar w:top="1134" w:right="1134" w:bottom="1134" w:left="1134" w:header="567" w:footer="567" w:gutter="0"/>
      <w:cols w:space="425"/>
      <w:docGrid w:type="lines" w:linePitch="291" w:charSpace="-1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58E6C" w14:textId="77777777" w:rsidR="001815BC" w:rsidRDefault="001815BC">
      <w:r>
        <w:separator/>
      </w:r>
    </w:p>
  </w:endnote>
  <w:endnote w:type="continuationSeparator" w:id="0">
    <w:p w14:paraId="6C010B2C" w14:textId="77777777" w:rsidR="001815BC" w:rsidRDefault="0018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auto"/>
    <w:pitch w:val="variable"/>
    <w:sig w:usb0="01000000" w:usb1="00000000" w:usb2="07040001"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577973"/>
      <w:docPartObj>
        <w:docPartGallery w:val="Page Numbers (Bottom of Page)"/>
        <w:docPartUnique/>
      </w:docPartObj>
    </w:sdtPr>
    <w:sdtContent>
      <w:p w14:paraId="13761784" w14:textId="30AE8B40" w:rsidR="00774884" w:rsidRDefault="00774884">
        <w:pPr>
          <w:pStyle w:val="a9"/>
          <w:jc w:val="center"/>
        </w:pPr>
        <w:r>
          <w:fldChar w:fldCharType="begin"/>
        </w:r>
        <w:r>
          <w:instrText>PAGE   \* MERGEFORMAT</w:instrText>
        </w:r>
        <w:r>
          <w:fldChar w:fldCharType="separate"/>
        </w:r>
        <w:r>
          <w:rPr>
            <w:lang w:val="ja-JP"/>
          </w:rPr>
          <w:t>2</w:t>
        </w:r>
        <w:r>
          <w:fldChar w:fldCharType="end"/>
        </w:r>
      </w:p>
    </w:sdtContent>
  </w:sdt>
  <w:p w14:paraId="498DEB52" w14:textId="77777777" w:rsidR="00774884" w:rsidRDefault="0077488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D738" w14:textId="77777777" w:rsidR="00774884" w:rsidRDefault="00774884">
    <w:pPr>
      <w:pStyle w:val="a9"/>
      <w:tabs>
        <w:tab w:val="left" w:pos="8130"/>
        <w:tab w:val="right" w:pos="9639"/>
      </w:tabs>
      <w:jc w:val="left"/>
      <w:rPr>
        <w:sz w:val="18"/>
        <w:szCs w:val="18"/>
      </w:rPr>
    </w:pPr>
    <w:r>
      <w:rPr>
        <w:sz w:val="18"/>
        <w:szCs w:val="18"/>
      </w:rPr>
      <w:tab/>
    </w:r>
    <w:r>
      <w:rPr>
        <w:sz w:val="18"/>
        <w:szCs w:val="18"/>
      </w:rPr>
      <w:tab/>
    </w:r>
    <w:r>
      <w:rPr>
        <w:sz w:val="18"/>
        <w:szCs w:val="18"/>
      </w:rPr>
      <w:tab/>
    </w:r>
    <w:r>
      <w:rPr>
        <w:sz w:val="18"/>
        <w:szCs w:val="18"/>
      </w:rPr>
      <w:tab/>
    </w:r>
    <w:r>
      <w:rPr>
        <w:rFonts w:hint="eastAsia"/>
        <w:sz w:val="18"/>
        <w:szCs w:val="18"/>
      </w:rPr>
      <w:t>（</w:t>
    </w:r>
    <w:r>
      <w:rPr>
        <w:rFonts w:hint="eastAsia"/>
        <w:sz w:val="18"/>
        <w:szCs w:val="18"/>
      </w:rPr>
      <w:t>061129</w:t>
    </w:r>
    <w:r>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EB818" w14:textId="77777777" w:rsidR="001815BC" w:rsidRDefault="001815BC">
      <w:r>
        <w:separator/>
      </w:r>
    </w:p>
  </w:footnote>
  <w:footnote w:type="continuationSeparator" w:id="0">
    <w:p w14:paraId="15666E9E" w14:textId="77777777" w:rsidR="001815BC" w:rsidRDefault="00181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56373" w14:textId="32E34D20" w:rsidR="00774884" w:rsidRPr="00302A45" w:rsidRDefault="00774884" w:rsidP="005D3208">
    <w:pPr>
      <w:pStyle w:val="a8"/>
    </w:pPr>
    <w:r w:rsidRPr="00302A45">
      <w:rPr>
        <w:rFonts w:hint="eastAsia"/>
      </w:rPr>
      <w:t>202</w:t>
    </w:r>
    <w:r w:rsidR="00427934">
      <w:rPr>
        <w:rFonts w:hint="eastAsia"/>
      </w:rPr>
      <w:t>5</w:t>
    </w:r>
    <w:r w:rsidRPr="00302A45">
      <w:rPr>
        <w:rFonts w:hint="eastAsia"/>
      </w:rPr>
      <w:t>年度</w:t>
    </w:r>
    <w:r w:rsidRPr="00302A45">
      <w:rPr>
        <w:rFonts w:hint="eastAsia"/>
      </w:rPr>
      <w:t>_</w:t>
    </w:r>
    <w:r w:rsidRPr="00302A45">
      <w:rPr>
        <w:rFonts w:hint="eastAsia"/>
      </w:rPr>
      <w:t>認定臨床研究専門職申請書</w:t>
    </w:r>
    <w:r w:rsidRPr="00302A45">
      <w:rPr>
        <w:rFonts w:hint="eastAsia"/>
      </w:rPr>
      <w:t>_</w:t>
    </w:r>
    <w:r w:rsidRPr="00302A45">
      <w:rPr>
        <w:rFonts w:hint="eastAsia"/>
      </w:rPr>
      <w:t>共通様式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3"/>
      <w:numFmt w:val="bullet"/>
      <w:lvlText w:val="＊"/>
      <w:lvlJc w:val="left"/>
      <w:pPr>
        <w:tabs>
          <w:tab w:val="num" w:pos="220"/>
        </w:tabs>
        <w:ind w:left="220" w:hanging="220"/>
      </w:pPr>
      <w:rPr>
        <w:rFonts w:hint="eastAsia"/>
        <w:b/>
      </w:rPr>
    </w:lvl>
  </w:abstractNum>
  <w:abstractNum w:abstractNumId="1" w15:restartNumberingAfterBreak="0">
    <w:nsid w:val="00000002"/>
    <w:multiLevelType w:val="singleLevel"/>
    <w:tmpl w:val="00000000"/>
    <w:lvl w:ilvl="0">
      <w:start w:val="11"/>
      <w:numFmt w:val="decimal"/>
      <w:lvlText w:val="%1"/>
      <w:lvlJc w:val="left"/>
      <w:pPr>
        <w:tabs>
          <w:tab w:val="num" w:pos="820"/>
        </w:tabs>
        <w:ind w:left="820" w:hanging="700"/>
      </w:pPr>
      <w:rPr>
        <w:rFonts w:hint="default"/>
      </w:rPr>
    </w:lvl>
  </w:abstractNum>
  <w:abstractNum w:abstractNumId="2" w15:restartNumberingAfterBreak="0">
    <w:nsid w:val="00000004"/>
    <w:multiLevelType w:val="singleLevel"/>
    <w:tmpl w:val="00000000"/>
    <w:lvl w:ilvl="0">
      <w:start w:val="4"/>
      <w:numFmt w:val="decimal"/>
      <w:lvlText w:val="%1"/>
      <w:lvlJc w:val="left"/>
      <w:pPr>
        <w:tabs>
          <w:tab w:val="num" w:pos="820"/>
        </w:tabs>
        <w:ind w:left="820" w:hanging="820"/>
      </w:pPr>
      <w:rPr>
        <w:rFonts w:hint="default"/>
      </w:rPr>
    </w:lvl>
  </w:abstractNum>
  <w:abstractNum w:abstractNumId="3" w15:restartNumberingAfterBreak="0">
    <w:nsid w:val="0AE76D27"/>
    <w:multiLevelType w:val="hybridMultilevel"/>
    <w:tmpl w:val="16947624"/>
    <w:lvl w:ilvl="0" w:tplc="04090001">
      <w:start w:val="1"/>
      <w:numFmt w:val="bullet"/>
      <w:lvlText w:val=""/>
      <w:lvlJc w:val="left"/>
      <w:pPr>
        <w:ind w:left="440" w:hanging="440"/>
      </w:pPr>
      <w:rPr>
        <w:rFonts w:ascii="Wingdings" w:hAnsi="Wingdings" w:hint="default"/>
      </w:rPr>
    </w:lvl>
    <w:lvl w:ilvl="1" w:tplc="B72C836C">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6A75EE"/>
    <w:multiLevelType w:val="hybridMultilevel"/>
    <w:tmpl w:val="0FC445EA"/>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5" w15:restartNumberingAfterBreak="0">
    <w:nsid w:val="114F3BB1"/>
    <w:multiLevelType w:val="hybridMultilevel"/>
    <w:tmpl w:val="EBDE69E8"/>
    <w:lvl w:ilvl="0" w:tplc="FFFFFFFF">
      <w:start w:val="1"/>
      <w:numFmt w:val="decimal"/>
      <w:lvlText w:val="%1."/>
      <w:lvlJc w:val="left"/>
      <w:pPr>
        <w:ind w:left="640" w:hanging="440"/>
      </w:pPr>
    </w:lvl>
    <w:lvl w:ilvl="1" w:tplc="FFFFFFFF" w:tentative="1">
      <w:start w:val="1"/>
      <w:numFmt w:val="aiueoFullWidth"/>
      <w:lvlText w:val="(%2)"/>
      <w:lvlJc w:val="left"/>
      <w:pPr>
        <w:ind w:left="1080" w:hanging="440"/>
      </w:pPr>
    </w:lvl>
    <w:lvl w:ilvl="2" w:tplc="FFFFFFFF" w:tentative="1">
      <w:start w:val="1"/>
      <w:numFmt w:val="decimalEnclosedCircle"/>
      <w:lvlText w:val="%3"/>
      <w:lvlJc w:val="left"/>
      <w:pPr>
        <w:ind w:left="1520" w:hanging="440"/>
      </w:pPr>
    </w:lvl>
    <w:lvl w:ilvl="3" w:tplc="FFFFFFFF" w:tentative="1">
      <w:start w:val="1"/>
      <w:numFmt w:val="decimal"/>
      <w:lvlText w:val="%4."/>
      <w:lvlJc w:val="left"/>
      <w:pPr>
        <w:ind w:left="1960" w:hanging="440"/>
      </w:pPr>
    </w:lvl>
    <w:lvl w:ilvl="4" w:tplc="FFFFFFFF" w:tentative="1">
      <w:start w:val="1"/>
      <w:numFmt w:val="aiueoFullWidth"/>
      <w:lvlText w:val="(%5)"/>
      <w:lvlJc w:val="left"/>
      <w:pPr>
        <w:ind w:left="2400" w:hanging="440"/>
      </w:pPr>
    </w:lvl>
    <w:lvl w:ilvl="5" w:tplc="FFFFFFFF" w:tentative="1">
      <w:start w:val="1"/>
      <w:numFmt w:val="decimalEnclosedCircle"/>
      <w:lvlText w:val="%6"/>
      <w:lvlJc w:val="left"/>
      <w:pPr>
        <w:ind w:left="2840" w:hanging="440"/>
      </w:pPr>
    </w:lvl>
    <w:lvl w:ilvl="6" w:tplc="FFFFFFFF" w:tentative="1">
      <w:start w:val="1"/>
      <w:numFmt w:val="decimal"/>
      <w:lvlText w:val="%7."/>
      <w:lvlJc w:val="left"/>
      <w:pPr>
        <w:ind w:left="3280" w:hanging="440"/>
      </w:pPr>
    </w:lvl>
    <w:lvl w:ilvl="7" w:tplc="FFFFFFFF" w:tentative="1">
      <w:start w:val="1"/>
      <w:numFmt w:val="aiueoFullWidth"/>
      <w:lvlText w:val="(%8)"/>
      <w:lvlJc w:val="left"/>
      <w:pPr>
        <w:ind w:left="3720" w:hanging="440"/>
      </w:pPr>
    </w:lvl>
    <w:lvl w:ilvl="8" w:tplc="FFFFFFFF" w:tentative="1">
      <w:start w:val="1"/>
      <w:numFmt w:val="decimalEnclosedCircle"/>
      <w:lvlText w:val="%9"/>
      <w:lvlJc w:val="left"/>
      <w:pPr>
        <w:ind w:left="4160" w:hanging="440"/>
      </w:pPr>
    </w:lvl>
  </w:abstractNum>
  <w:abstractNum w:abstractNumId="6" w15:restartNumberingAfterBreak="0">
    <w:nsid w:val="199D522C"/>
    <w:multiLevelType w:val="hybridMultilevel"/>
    <w:tmpl w:val="75EEC35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C4A7641"/>
    <w:multiLevelType w:val="hybridMultilevel"/>
    <w:tmpl w:val="4BEAAC22"/>
    <w:lvl w:ilvl="0" w:tplc="FFFFFFFF">
      <w:start w:val="1"/>
      <w:numFmt w:val="decimal"/>
      <w:lvlText w:val="%1."/>
      <w:lvlJc w:val="left"/>
      <w:pPr>
        <w:ind w:left="640" w:hanging="440"/>
      </w:pPr>
    </w:lvl>
    <w:lvl w:ilvl="1" w:tplc="FFFFFFFF" w:tentative="1">
      <w:start w:val="1"/>
      <w:numFmt w:val="aiueoFullWidth"/>
      <w:lvlText w:val="(%2)"/>
      <w:lvlJc w:val="left"/>
      <w:pPr>
        <w:ind w:left="1080" w:hanging="440"/>
      </w:pPr>
    </w:lvl>
    <w:lvl w:ilvl="2" w:tplc="FFFFFFFF" w:tentative="1">
      <w:start w:val="1"/>
      <w:numFmt w:val="decimalEnclosedCircle"/>
      <w:lvlText w:val="%3"/>
      <w:lvlJc w:val="left"/>
      <w:pPr>
        <w:ind w:left="1520" w:hanging="440"/>
      </w:pPr>
    </w:lvl>
    <w:lvl w:ilvl="3" w:tplc="FFFFFFFF" w:tentative="1">
      <w:start w:val="1"/>
      <w:numFmt w:val="decimal"/>
      <w:lvlText w:val="%4."/>
      <w:lvlJc w:val="left"/>
      <w:pPr>
        <w:ind w:left="1960" w:hanging="440"/>
      </w:pPr>
    </w:lvl>
    <w:lvl w:ilvl="4" w:tplc="FFFFFFFF" w:tentative="1">
      <w:start w:val="1"/>
      <w:numFmt w:val="aiueoFullWidth"/>
      <w:lvlText w:val="(%5)"/>
      <w:lvlJc w:val="left"/>
      <w:pPr>
        <w:ind w:left="2400" w:hanging="440"/>
      </w:pPr>
    </w:lvl>
    <w:lvl w:ilvl="5" w:tplc="FFFFFFFF" w:tentative="1">
      <w:start w:val="1"/>
      <w:numFmt w:val="decimalEnclosedCircle"/>
      <w:lvlText w:val="%6"/>
      <w:lvlJc w:val="left"/>
      <w:pPr>
        <w:ind w:left="2840" w:hanging="440"/>
      </w:pPr>
    </w:lvl>
    <w:lvl w:ilvl="6" w:tplc="FFFFFFFF" w:tentative="1">
      <w:start w:val="1"/>
      <w:numFmt w:val="decimal"/>
      <w:lvlText w:val="%7."/>
      <w:lvlJc w:val="left"/>
      <w:pPr>
        <w:ind w:left="3280" w:hanging="440"/>
      </w:pPr>
    </w:lvl>
    <w:lvl w:ilvl="7" w:tplc="FFFFFFFF" w:tentative="1">
      <w:start w:val="1"/>
      <w:numFmt w:val="aiueoFullWidth"/>
      <w:lvlText w:val="(%8)"/>
      <w:lvlJc w:val="left"/>
      <w:pPr>
        <w:ind w:left="3720" w:hanging="440"/>
      </w:pPr>
    </w:lvl>
    <w:lvl w:ilvl="8" w:tplc="FFFFFFFF" w:tentative="1">
      <w:start w:val="1"/>
      <w:numFmt w:val="decimalEnclosedCircle"/>
      <w:lvlText w:val="%9"/>
      <w:lvlJc w:val="left"/>
      <w:pPr>
        <w:ind w:left="4160" w:hanging="440"/>
      </w:pPr>
    </w:lvl>
  </w:abstractNum>
  <w:abstractNum w:abstractNumId="8" w15:restartNumberingAfterBreak="0">
    <w:nsid w:val="200A4B08"/>
    <w:multiLevelType w:val="hybridMultilevel"/>
    <w:tmpl w:val="59EE7E90"/>
    <w:lvl w:ilvl="0" w:tplc="6C7E9DAC">
      <w:start w:val="1"/>
      <w:numFmt w:val="bullet"/>
      <w:lvlText w:val=""/>
      <w:lvlJc w:val="left"/>
      <w:pPr>
        <w:ind w:left="640" w:hanging="440"/>
      </w:pPr>
      <w:rPr>
        <w:rFonts w:ascii="Wingdings" w:hAnsi="Wingdings" w:hint="default"/>
      </w:rPr>
    </w:lvl>
    <w:lvl w:ilvl="1" w:tplc="FFFFFFFF" w:tentative="1">
      <w:start w:val="1"/>
      <w:numFmt w:val="bullet"/>
      <w:lvlText w:val=""/>
      <w:lvlJc w:val="left"/>
      <w:pPr>
        <w:ind w:left="1080" w:hanging="440"/>
      </w:pPr>
      <w:rPr>
        <w:rFonts w:ascii="Wingdings" w:hAnsi="Wingdings" w:hint="default"/>
      </w:rPr>
    </w:lvl>
    <w:lvl w:ilvl="2" w:tplc="FFFFFFFF" w:tentative="1">
      <w:start w:val="1"/>
      <w:numFmt w:val="bullet"/>
      <w:lvlText w:val=""/>
      <w:lvlJc w:val="left"/>
      <w:pPr>
        <w:ind w:left="1520" w:hanging="440"/>
      </w:pPr>
      <w:rPr>
        <w:rFonts w:ascii="Wingdings" w:hAnsi="Wingdings" w:hint="default"/>
      </w:rPr>
    </w:lvl>
    <w:lvl w:ilvl="3" w:tplc="FFFFFFFF" w:tentative="1">
      <w:start w:val="1"/>
      <w:numFmt w:val="bullet"/>
      <w:lvlText w:val=""/>
      <w:lvlJc w:val="left"/>
      <w:pPr>
        <w:ind w:left="1960" w:hanging="440"/>
      </w:pPr>
      <w:rPr>
        <w:rFonts w:ascii="Wingdings" w:hAnsi="Wingdings" w:hint="default"/>
      </w:rPr>
    </w:lvl>
    <w:lvl w:ilvl="4" w:tplc="FFFFFFFF" w:tentative="1">
      <w:start w:val="1"/>
      <w:numFmt w:val="bullet"/>
      <w:lvlText w:val=""/>
      <w:lvlJc w:val="left"/>
      <w:pPr>
        <w:ind w:left="2400" w:hanging="440"/>
      </w:pPr>
      <w:rPr>
        <w:rFonts w:ascii="Wingdings" w:hAnsi="Wingdings" w:hint="default"/>
      </w:rPr>
    </w:lvl>
    <w:lvl w:ilvl="5" w:tplc="FFFFFFFF" w:tentative="1">
      <w:start w:val="1"/>
      <w:numFmt w:val="bullet"/>
      <w:lvlText w:val=""/>
      <w:lvlJc w:val="left"/>
      <w:pPr>
        <w:ind w:left="2840" w:hanging="440"/>
      </w:pPr>
      <w:rPr>
        <w:rFonts w:ascii="Wingdings" w:hAnsi="Wingdings" w:hint="default"/>
      </w:rPr>
    </w:lvl>
    <w:lvl w:ilvl="6" w:tplc="FFFFFFFF" w:tentative="1">
      <w:start w:val="1"/>
      <w:numFmt w:val="bullet"/>
      <w:lvlText w:val=""/>
      <w:lvlJc w:val="left"/>
      <w:pPr>
        <w:ind w:left="3280" w:hanging="440"/>
      </w:pPr>
      <w:rPr>
        <w:rFonts w:ascii="Wingdings" w:hAnsi="Wingdings" w:hint="default"/>
      </w:rPr>
    </w:lvl>
    <w:lvl w:ilvl="7" w:tplc="FFFFFFFF" w:tentative="1">
      <w:start w:val="1"/>
      <w:numFmt w:val="bullet"/>
      <w:lvlText w:val=""/>
      <w:lvlJc w:val="left"/>
      <w:pPr>
        <w:ind w:left="3720" w:hanging="440"/>
      </w:pPr>
      <w:rPr>
        <w:rFonts w:ascii="Wingdings" w:hAnsi="Wingdings" w:hint="default"/>
      </w:rPr>
    </w:lvl>
    <w:lvl w:ilvl="8" w:tplc="FFFFFFFF" w:tentative="1">
      <w:start w:val="1"/>
      <w:numFmt w:val="bullet"/>
      <w:lvlText w:val=""/>
      <w:lvlJc w:val="left"/>
      <w:pPr>
        <w:ind w:left="4160" w:hanging="440"/>
      </w:pPr>
      <w:rPr>
        <w:rFonts w:ascii="Wingdings" w:hAnsi="Wingdings" w:hint="default"/>
      </w:rPr>
    </w:lvl>
  </w:abstractNum>
  <w:abstractNum w:abstractNumId="9" w15:restartNumberingAfterBreak="0">
    <w:nsid w:val="215A2D85"/>
    <w:multiLevelType w:val="hybridMultilevel"/>
    <w:tmpl w:val="8E4446A8"/>
    <w:lvl w:ilvl="0" w:tplc="9E328582">
      <w:start w:val="5"/>
      <w:numFmt w:val="bullet"/>
      <w:lvlText w:val="＊"/>
      <w:lvlJc w:val="left"/>
      <w:pPr>
        <w:tabs>
          <w:tab w:val="num" w:pos="360"/>
        </w:tabs>
        <w:ind w:left="360" w:hanging="360"/>
      </w:pPr>
      <w:rPr>
        <w:rFonts w:ascii="ＭＳ 明朝" w:eastAsia="ＭＳ 明朝" w:hAnsi="ＭＳ 明朝" w:cs="Times New Roman" w:hint="eastAsia"/>
      </w:rPr>
    </w:lvl>
    <w:lvl w:ilvl="1" w:tplc="35961F66" w:tentative="1">
      <w:start w:val="1"/>
      <w:numFmt w:val="bullet"/>
      <w:lvlText w:val=""/>
      <w:lvlJc w:val="left"/>
      <w:pPr>
        <w:tabs>
          <w:tab w:val="num" w:pos="840"/>
        </w:tabs>
        <w:ind w:left="840" w:hanging="420"/>
      </w:pPr>
      <w:rPr>
        <w:rFonts w:ascii="Wingdings" w:hAnsi="Wingdings" w:hint="default"/>
      </w:rPr>
    </w:lvl>
    <w:lvl w:ilvl="2" w:tplc="DB40B58C" w:tentative="1">
      <w:start w:val="1"/>
      <w:numFmt w:val="bullet"/>
      <w:lvlText w:val=""/>
      <w:lvlJc w:val="left"/>
      <w:pPr>
        <w:tabs>
          <w:tab w:val="num" w:pos="1260"/>
        </w:tabs>
        <w:ind w:left="1260" w:hanging="420"/>
      </w:pPr>
      <w:rPr>
        <w:rFonts w:ascii="Wingdings" w:hAnsi="Wingdings" w:hint="default"/>
      </w:rPr>
    </w:lvl>
    <w:lvl w:ilvl="3" w:tplc="61EAC002" w:tentative="1">
      <w:start w:val="1"/>
      <w:numFmt w:val="bullet"/>
      <w:lvlText w:val=""/>
      <w:lvlJc w:val="left"/>
      <w:pPr>
        <w:tabs>
          <w:tab w:val="num" w:pos="1680"/>
        </w:tabs>
        <w:ind w:left="1680" w:hanging="420"/>
      </w:pPr>
      <w:rPr>
        <w:rFonts w:ascii="Wingdings" w:hAnsi="Wingdings" w:hint="default"/>
      </w:rPr>
    </w:lvl>
    <w:lvl w:ilvl="4" w:tplc="A2E83D82" w:tentative="1">
      <w:start w:val="1"/>
      <w:numFmt w:val="bullet"/>
      <w:lvlText w:val=""/>
      <w:lvlJc w:val="left"/>
      <w:pPr>
        <w:tabs>
          <w:tab w:val="num" w:pos="2100"/>
        </w:tabs>
        <w:ind w:left="2100" w:hanging="420"/>
      </w:pPr>
      <w:rPr>
        <w:rFonts w:ascii="Wingdings" w:hAnsi="Wingdings" w:hint="default"/>
      </w:rPr>
    </w:lvl>
    <w:lvl w:ilvl="5" w:tplc="36F81DB6" w:tentative="1">
      <w:start w:val="1"/>
      <w:numFmt w:val="bullet"/>
      <w:lvlText w:val=""/>
      <w:lvlJc w:val="left"/>
      <w:pPr>
        <w:tabs>
          <w:tab w:val="num" w:pos="2520"/>
        </w:tabs>
        <w:ind w:left="2520" w:hanging="420"/>
      </w:pPr>
      <w:rPr>
        <w:rFonts w:ascii="Wingdings" w:hAnsi="Wingdings" w:hint="default"/>
      </w:rPr>
    </w:lvl>
    <w:lvl w:ilvl="6" w:tplc="55E0E2A4" w:tentative="1">
      <w:start w:val="1"/>
      <w:numFmt w:val="bullet"/>
      <w:lvlText w:val=""/>
      <w:lvlJc w:val="left"/>
      <w:pPr>
        <w:tabs>
          <w:tab w:val="num" w:pos="2940"/>
        </w:tabs>
        <w:ind w:left="2940" w:hanging="420"/>
      </w:pPr>
      <w:rPr>
        <w:rFonts w:ascii="Wingdings" w:hAnsi="Wingdings" w:hint="default"/>
      </w:rPr>
    </w:lvl>
    <w:lvl w:ilvl="7" w:tplc="73CE1272" w:tentative="1">
      <w:start w:val="1"/>
      <w:numFmt w:val="bullet"/>
      <w:lvlText w:val=""/>
      <w:lvlJc w:val="left"/>
      <w:pPr>
        <w:tabs>
          <w:tab w:val="num" w:pos="3360"/>
        </w:tabs>
        <w:ind w:left="3360" w:hanging="420"/>
      </w:pPr>
      <w:rPr>
        <w:rFonts w:ascii="Wingdings" w:hAnsi="Wingdings" w:hint="default"/>
      </w:rPr>
    </w:lvl>
    <w:lvl w:ilvl="8" w:tplc="0D2A4164"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70358C"/>
    <w:multiLevelType w:val="hybridMultilevel"/>
    <w:tmpl w:val="F5E610BE"/>
    <w:lvl w:ilvl="0" w:tplc="0409000F">
      <w:start w:val="1"/>
      <w:numFmt w:val="decimal"/>
      <w:lvlText w:val="%1."/>
      <w:lvlJc w:val="left"/>
      <w:pPr>
        <w:ind w:left="640" w:hanging="440"/>
      </w:pPr>
      <w:rPr>
        <w:rFonts w:hint="default"/>
      </w:rPr>
    </w:lvl>
    <w:lvl w:ilvl="1" w:tplc="FFFFFFFF" w:tentative="1">
      <w:start w:val="1"/>
      <w:numFmt w:val="bullet"/>
      <w:lvlText w:val=""/>
      <w:lvlJc w:val="left"/>
      <w:pPr>
        <w:ind w:left="1080" w:hanging="440"/>
      </w:pPr>
      <w:rPr>
        <w:rFonts w:ascii="Wingdings" w:hAnsi="Wingdings" w:hint="default"/>
      </w:rPr>
    </w:lvl>
    <w:lvl w:ilvl="2" w:tplc="FFFFFFFF" w:tentative="1">
      <w:start w:val="1"/>
      <w:numFmt w:val="bullet"/>
      <w:lvlText w:val=""/>
      <w:lvlJc w:val="left"/>
      <w:pPr>
        <w:ind w:left="1520" w:hanging="440"/>
      </w:pPr>
      <w:rPr>
        <w:rFonts w:ascii="Wingdings" w:hAnsi="Wingdings" w:hint="default"/>
      </w:rPr>
    </w:lvl>
    <w:lvl w:ilvl="3" w:tplc="FFFFFFFF" w:tentative="1">
      <w:start w:val="1"/>
      <w:numFmt w:val="bullet"/>
      <w:lvlText w:val=""/>
      <w:lvlJc w:val="left"/>
      <w:pPr>
        <w:ind w:left="1960" w:hanging="440"/>
      </w:pPr>
      <w:rPr>
        <w:rFonts w:ascii="Wingdings" w:hAnsi="Wingdings" w:hint="default"/>
      </w:rPr>
    </w:lvl>
    <w:lvl w:ilvl="4" w:tplc="FFFFFFFF" w:tentative="1">
      <w:start w:val="1"/>
      <w:numFmt w:val="bullet"/>
      <w:lvlText w:val=""/>
      <w:lvlJc w:val="left"/>
      <w:pPr>
        <w:ind w:left="2400" w:hanging="440"/>
      </w:pPr>
      <w:rPr>
        <w:rFonts w:ascii="Wingdings" w:hAnsi="Wingdings" w:hint="default"/>
      </w:rPr>
    </w:lvl>
    <w:lvl w:ilvl="5" w:tplc="FFFFFFFF" w:tentative="1">
      <w:start w:val="1"/>
      <w:numFmt w:val="bullet"/>
      <w:lvlText w:val=""/>
      <w:lvlJc w:val="left"/>
      <w:pPr>
        <w:ind w:left="2840" w:hanging="440"/>
      </w:pPr>
      <w:rPr>
        <w:rFonts w:ascii="Wingdings" w:hAnsi="Wingdings" w:hint="default"/>
      </w:rPr>
    </w:lvl>
    <w:lvl w:ilvl="6" w:tplc="FFFFFFFF" w:tentative="1">
      <w:start w:val="1"/>
      <w:numFmt w:val="bullet"/>
      <w:lvlText w:val=""/>
      <w:lvlJc w:val="left"/>
      <w:pPr>
        <w:ind w:left="3280" w:hanging="440"/>
      </w:pPr>
      <w:rPr>
        <w:rFonts w:ascii="Wingdings" w:hAnsi="Wingdings" w:hint="default"/>
      </w:rPr>
    </w:lvl>
    <w:lvl w:ilvl="7" w:tplc="FFFFFFFF" w:tentative="1">
      <w:start w:val="1"/>
      <w:numFmt w:val="bullet"/>
      <w:lvlText w:val=""/>
      <w:lvlJc w:val="left"/>
      <w:pPr>
        <w:ind w:left="3720" w:hanging="440"/>
      </w:pPr>
      <w:rPr>
        <w:rFonts w:ascii="Wingdings" w:hAnsi="Wingdings" w:hint="default"/>
      </w:rPr>
    </w:lvl>
    <w:lvl w:ilvl="8" w:tplc="FFFFFFFF" w:tentative="1">
      <w:start w:val="1"/>
      <w:numFmt w:val="bullet"/>
      <w:lvlText w:val=""/>
      <w:lvlJc w:val="left"/>
      <w:pPr>
        <w:ind w:left="4160" w:hanging="440"/>
      </w:pPr>
      <w:rPr>
        <w:rFonts w:ascii="Wingdings" w:hAnsi="Wingdings" w:hint="default"/>
      </w:rPr>
    </w:lvl>
  </w:abstractNum>
  <w:abstractNum w:abstractNumId="11" w15:restartNumberingAfterBreak="0">
    <w:nsid w:val="2B2E4AB3"/>
    <w:multiLevelType w:val="hybridMultilevel"/>
    <w:tmpl w:val="E75E9D2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F231D76"/>
    <w:multiLevelType w:val="hybridMultilevel"/>
    <w:tmpl w:val="2B3643F2"/>
    <w:lvl w:ilvl="0" w:tplc="0409000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FullWidth"/>
      <w:lvlText w:val="%4．"/>
      <w:lvlJc w:val="left"/>
      <w:pPr>
        <w:ind w:left="1725" w:hanging="405"/>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2F95241B"/>
    <w:multiLevelType w:val="hybridMultilevel"/>
    <w:tmpl w:val="FBB60DAE"/>
    <w:lvl w:ilvl="0" w:tplc="4978EAB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02B2204"/>
    <w:multiLevelType w:val="hybridMultilevel"/>
    <w:tmpl w:val="BDCCEE06"/>
    <w:lvl w:ilvl="0" w:tplc="B4A217E2">
      <w:start w:val="1"/>
      <w:numFmt w:val="decimal"/>
      <w:lvlText w:val="%1)"/>
      <w:lvlJc w:val="left"/>
      <w:pPr>
        <w:tabs>
          <w:tab w:val="num" w:pos="465"/>
        </w:tabs>
        <w:ind w:left="465" w:hanging="360"/>
      </w:pPr>
      <w:rPr>
        <w:rFonts w:hint="default"/>
      </w:rPr>
    </w:lvl>
    <w:lvl w:ilvl="1" w:tplc="7CC05B16" w:tentative="1">
      <w:start w:val="1"/>
      <w:numFmt w:val="aiueoFullWidth"/>
      <w:lvlText w:val="(%2)"/>
      <w:lvlJc w:val="left"/>
      <w:pPr>
        <w:tabs>
          <w:tab w:val="num" w:pos="945"/>
        </w:tabs>
        <w:ind w:left="945" w:hanging="420"/>
      </w:pPr>
    </w:lvl>
    <w:lvl w:ilvl="2" w:tplc="C9D22CCC" w:tentative="1">
      <w:start w:val="1"/>
      <w:numFmt w:val="decimalEnclosedCircle"/>
      <w:lvlText w:val="%3"/>
      <w:lvlJc w:val="left"/>
      <w:pPr>
        <w:tabs>
          <w:tab w:val="num" w:pos="1365"/>
        </w:tabs>
        <w:ind w:left="1365" w:hanging="420"/>
      </w:pPr>
    </w:lvl>
    <w:lvl w:ilvl="3" w:tplc="1520CEDE" w:tentative="1">
      <w:start w:val="1"/>
      <w:numFmt w:val="decimal"/>
      <w:lvlText w:val="%4."/>
      <w:lvlJc w:val="left"/>
      <w:pPr>
        <w:tabs>
          <w:tab w:val="num" w:pos="1785"/>
        </w:tabs>
        <w:ind w:left="1785" w:hanging="420"/>
      </w:pPr>
    </w:lvl>
    <w:lvl w:ilvl="4" w:tplc="92D43EDE" w:tentative="1">
      <w:start w:val="1"/>
      <w:numFmt w:val="aiueoFullWidth"/>
      <w:lvlText w:val="(%5)"/>
      <w:lvlJc w:val="left"/>
      <w:pPr>
        <w:tabs>
          <w:tab w:val="num" w:pos="2205"/>
        </w:tabs>
        <w:ind w:left="2205" w:hanging="420"/>
      </w:pPr>
    </w:lvl>
    <w:lvl w:ilvl="5" w:tplc="4B30D6F0" w:tentative="1">
      <w:start w:val="1"/>
      <w:numFmt w:val="decimalEnclosedCircle"/>
      <w:lvlText w:val="%6"/>
      <w:lvlJc w:val="left"/>
      <w:pPr>
        <w:tabs>
          <w:tab w:val="num" w:pos="2625"/>
        </w:tabs>
        <w:ind w:left="2625" w:hanging="420"/>
      </w:pPr>
    </w:lvl>
    <w:lvl w:ilvl="6" w:tplc="40E05F6E" w:tentative="1">
      <w:start w:val="1"/>
      <w:numFmt w:val="decimal"/>
      <w:lvlText w:val="%7."/>
      <w:lvlJc w:val="left"/>
      <w:pPr>
        <w:tabs>
          <w:tab w:val="num" w:pos="3045"/>
        </w:tabs>
        <w:ind w:left="3045" w:hanging="420"/>
      </w:pPr>
    </w:lvl>
    <w:lvl w:ilvl="7" w:tplc="8054A5F0" w:tentative="1">
      <w:start w:val="1"/>
      <w:numFmt w:val="aiueoFullWidth"/>
      <w:lvlText w:val="(%8)"/>
      <w:lvlJc w:val="left"/>
      <w:pPr>
        <w:tabs>
          <w:tab w:val="num" w:pos="3465"/>
        </w:tabs>
        <w:ind w:left="3465" w:hanging="420"/>
      </w:pPr>
    </w:lvl>
    <w:lvl w:ilvl="8" w:tplc="90906630" w:tentative="1">
      <w:start w:val="1"/>
      <w:numFmt w:val="decimalEnclosedCircle"/>
      <w:lvlText w:val="%9"/>
      <w:lvlJc w:val="left"/>
      <w:pPr>
        <w:tabs>
          <w:tab w:val="num" w:pos="3885"/>
        </w:tabs>
        <w:ind w:left="3885" w:hanging="420"/>
      </w:pPr>
    </w:lvl>
  </w:abstractNum>
  <w:abstractNum w:abstractNumId="15" w15:restartNumberingAfterBreak="0">
    <w:nsid w:val="35A954B7"/>
    <w:multiLevelType w:val="hybridMultilevel"/>
    <w:tmpl w:val="BC768B08"/>
    <w:lvl w:ilvl="0" w:tplc="D4AC507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D261B86"/>
    <w:multiLevelType w:val="hybridMultilevel"/>
    <w:tmpl w:val="08BC970C"/>
    <w:lvl w:ilvl="0" w:tplc="0409000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FullWidth"/>
      <w:lvlText w:val="%4．"/>
      <w:lvlJc w:val="left"/>
      <w:pPr>
        <w:ind w:left="1725" w:hanging="405"/>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44646C0B"/>
    <w:multiLevelType w:val="hybridMultilevel"/>
    <w:tmpl w:val="850A5A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49B3B75"/>
    <w:multiLevelType w:val="hybridMultilevel"/>
    <w:tmpl w:val="C16E50BE"/>
    <w:lvl w:ilvl="0" w:tplc="6C7E9DA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47A71624"/>
    <w:multiLevelType w:val="hybridMultilevel"/>
    <w:tmpl w:val="4574DA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8E12284"/>
    <w:multiLevelType w:val="hybridMultilevel"/>
    <w:tmpl w:val="AC8E3F4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DBD083A"/>
    <w:multiLevelType w:val="hybridMultilevel"/>
    <w:tmpl w:val="B36A6344"/>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E863B4A"/>
    <w:multiLevelType w:val="hybridMultilevel"/>
    <w:tmpl w:val="C6E6175C"/>
    <w:lvl w:ilvl="0" w:tplc="2DB84678">
      <w:start w:val="2"/>
      <w:numFmt w:val="bullet"/>
      <w:lvlText w:val="＊"/>
      <w:lvlJc w:val="left"/>
      <w:pPr>
        <w:ind w:left="640" w:hanging="440"/>
      </w:pPr>
      <w:rPr>
        <w:rFonts w:ascii="ＭＳ 明朝" w:eastAsia="ＭＳ 明朝" w:hAnsi="ＭＳ 明朝" w:cs="Times New Roman" w:hint="eastAsia"/>
      </w:rPr>
    </w:lvl>
    <w:lvl w:ilvl="1" w:tplc="FFFFFFFF" w:tentative="1">
      <w:start w:val="1"/>
      <w:numFmt w:val="bullet"/>
      <w:lvlText w:val=""/>
      <w:lvlJc w:val="left"/>
      <w:pPr>
        <w:ind w:left="1080" w:hanging="440"/>
      </w:pPr>
      <w:rPr>
        <w:rFonts w:ascii="Wingdings" w:hAnsi="Wingdings" w:hint="default"/>
      </w:rPr>
    </w:lvl>
    <w:lvl w:ilvl="2" w:tplc="FFFFFFFF" w:tentative="1">
      <w:start w:val="1"/>
      <w:numFmt w:val="bullet"/>
      <w:lvlText w:val=""/>
      <w:lvlJc w:val="left"/>
      <w:pPr>
        <w:ind w:left="1520" w:hanging="440"/>
      </w:pPr>
      <w:rPr>
        <w:rFonts w:ascii="Wingdings" w:hAnsi="Wingdings" w:hint="default"/>
      </w:rPr>
    </w:lvl>
    <w:lvl w:ilvl="3" w:tplc="FFFFFFFF" w:tentative="1">
      <w:start w:val="1"/>
      <w:numFmt w:val="bullet"/>
      <w:lvlText w:val=""/>
      <w:lvlJc w:val="left"/>
      <w:pPr>
        <w:ind w:left="1960" w:hanging="440"/>
      </w:pPr>
      <w:rPr>
        <w:rFonts w:ascii="Wingdings" w:hAnsi="Wingdings" w:hint="default"/>
      </w:rPr>
    </w:lvl>
    <w:lvl w:ilvl="4" w:tplc="FFFFFFFF" w:tentative="1">
      <w:start w:val="1"/>
      <w:numFmt w:val="bullet"/>
      <w:lvlText w:val=""/>
      <w:lvlJc w:val="left"/>
      <w:pPr>
        <w:ind w:left="2400" w:hanging="440"/>
      </w:pPr>
      <w:rPr>
        <w:rFonts w:ascii="Wingdings" w:hAnsi="Wingdings" w:hint="default"/>
      </w:rPr>
    </w:lvl>
    <w:lvl w:ilvl="5" w:tplc="FFFFFFFF" w:tentative="1">
      <w:start w:val="1"/>
      <w:numFmt w:val="bullet"/>
      <w:lvlText w:val=""/>
      <w:lvlJc w:val="left"/>
      <w:pPr>
        <w:ind w:left="2840" w:hanging="440"/>
      </w:pPr>
      <w:rPr>
        <w:rFonts w:ascii="Wingdings" w:hAnsi="Wingdings" w:hint="default"/>
      </w:rPr>
    </w:lvl>
    <w:lvl w:ilvl="6" w:tplc="FFFFFFFF" w:tentative="1">
      <w:start w:val="1"/>
      <w:numFmt w:val="bullet"/>
      <w:lvlText w:val=""/>
      <w:lvlJc w:val="left"/>
      <w:pPr>
        <w:ind w:left="3280" w:hanging="440"/>
      </w:pPr>
      <w:rPr>
        <w:rFonts w:ascii="Wingdings" w:hAnsi="Wingdings" w:hint="default"/>
      </w:rPr>
    </w:lvl>
    <w:lvl w:ilvl="7" w:tplc="FFFFFFFF" w:tentative="1">
      <w:start w:val="1"/>
      <w:numFmt w:val="bullet"/>
      <w:lvlText w:val=""/>
      <w:lvlJc w:val="left"/>
      <w:pPr>
        <w:ind w:left="3720" w:hanging="440"/>
      </w:pPr>
      <w:rPr>
        <w:rFonts w:ascii="Wingdings" w:hAnsi="Wingdings" w:hint="default"/>
      </w:rPr>
    </w:lvl>
    <w:lvl w:ilvl="8" w:tplc="FFFFFFFF" w:tentative="1">
      <w:start w:val="1"/>
      <w:numFmt w:val="bullet"/>
      <w:lvlText w:val=""/>
      <w:lvlJc w:val="left"/>
      <w:pPr>
        <w:ind w:left="4160" w:hanging="440"/>
      </w:pPr>
      <w:rPr>
        <w:rFonts w:ascii="Wingdings" w:hAnsi="Wingdings" w:hint="default"/>
      </w:rPr>
    </w:lvl>
  </w:abstractNum>
  <w:abstractNum w:abstractNumId="23" w15:restartNumberingAfterBreak="0">
    <w:nsid w:val="4F884C06"/>
    <w:multiLevelType w:val="hybridMultilevel"/>
    <w:tmpl w:val="690A09A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12C5636"/>
    <w:multiLevelType w:val="hybridMultilevel"/>
    <w:tmpl w:val="3E1C2D52"/>
    <w:lvl w:ilvl="0" w:tplc="6C7E9DAC">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25" w15:restartNumberingAfterBreak="0">
    <w:nsid w:val="53D3146A"/>
    <w:multiLevelType w:val="hybridMultilevel"/>
    <w:tmpl w:val="B922DFCA"/>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FDC8918">
      <w:numFmt w:val="bullet"/>
      <w:lvlText w:val="※"/>
      <w:lvlJc w:val="left"/>
      <w:pPr>
        <w:ind w:left="1680" w:hanging="360"/>
      </w:pPr>
      <w:rPr>
        <w:rFonts w:ascii="ＭＳ 明朝" w:eastAsia="ＭＳ 明朝" w:hAnsi="ＭＳ 明朝" w:cs="Times New Roman"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F0F050A"/>
    <w:multiLevelType w:val="hybridMultilevel"/>
    <w:tmpl w:val="FE804030"/>
    <w:lvl w:ilvl="0" w:tplc="436837B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7" w15:restartNumberingAfterBreak="0">
    <w:nsid w:val="623D1A93"/>
    <w:multiLevelType w:val="hybridMultilevel"/>
    <w:tmpl w:val="EBDE69E8"/>
    <w:lvl w:ilvl="0" w:tplc="0409000F">
      <w:start w:val="1"/>
      <w:numFmt w:val="decimal"/>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8" w15:restartNumberingAfterBreak="0">
    <w:nsid w:val="69302037"/>
    <w:multiLevelType w:val="hybridMultilevel"/>
    <w:tmpl w:val="3D52C0F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9F779FC"/>
    <w:multiLevelType w:val="hybridMultilevel"/>
    <w:tmpl w:val="BC441DBA"/>
    <w:lvl w:ilvl="0" w:tplc="04090011">
      <w:start w:val="1"/>
      <w:numFmt w:val="decimalEnclosedCircle"/>
      <w:lvlText w:val="%1"/>
      <w:lvlJc w:val="left"/>
      <w:pPr>
        <w:ind w:left="703" w:hanging="420"/>
      </w:p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30" w15:restartNumberingAfterBreak="0">
    <w:nsid w:val="738A4842"/>
    <w:multiLevelType w:val="hybridMultilevel"/>
    <w:tmpl w:val="DAFA670E"/>
    <w:lvl w:ilvl="0" w:tplc="AFE6A886">
      <w:start w:val="1"/>
      <w:numFmt w:val="decimal"/>
      <w:lvlText w:val="(%1)"/>
      <w:lvlJc w:val="left"/>
      <w:pPr>
        <w:ind w:left="640" w:hanging="440"/>
      </w:pPr>
      <w:rPr>
        <w:rFonts w:ascii="ＭＳ 明朝" w:eastAsia="ＭＳ Ｐ明朝" w:hAnsi="ＭＳ 明朝" w:cs="ＭＳ Ｐゴシック" w:hint="eastAsia"/>
      </w:rPr>
    </w:lvl>
    <w:lvl w:ilvl="1" w:tplc="E3BC52FA">
      <w:numFmt w:val="bullet"/>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1" w15:restartNumberingAfterBreak="0">
    <w:nsid w:val="780C452B"/>
    <w:multiLevelType w:val="hybridMultilevel"/>
    <w:tmpl w:val="F5E610BE"/>
    <w:lvl w:ilvl="0" w:tplc="0409000F">
      <w:start w:val="1"/>
      <w:numFmt w:val="decimal"/>
      <w:lvlText w:val="%1."/>
      <w:lvlJc w:val="left"/>
      <w:pPr>
        <w:ind w:left="640" w:hanging="440"/>
      </w:pPr>
      <w:rPr>
        <w:rFonts w:hint="default"/>
      </w:rPr>
    </w:lvl>
    <w:lvl w:ilvl="1" w:tplc="FFFFFFFF" w:tentative="1">
      <w:start w:val="1"/>
      <w:numFmt w:val="bullet"/>
      <w:lvlText w:val=""/>
      <w:lvlJc w:val="left"/>
      <w:pPr>
        <w:ind w:left="1080" w:hanging="440"/>
      </w:pPr>
      <w:rPr>
        <w:rFonts w:ascii="Wingdings" w:hAnsi="Wingdings" w:hint="default"/>
      </w:rPr>
    </w:lvl>
    <w:lvl w:ilvl="2" w:tplc="FFFFFFFF" w:tentative="1">
      <w:start w:val="1"/>
      <w:numFmt w:val="bullet"/>
      <w:lvlText w:val=""/>
      <w:lvlJc w:val="left"/>
      <w:pPr>
        <w:ind w:left="1520" w:hanging="440"/>
      </w:pPr>
      <w:rPr>
        <w:rFonts w:ascii="Wingdings" w:hAnsi="Wingdings" w:hint="default"/>
      </w:rPr>
    </w:lvl>
    <w:lvl w:ilvl="3" w:tplc="FFFFFFFF" w:tentative="1">
      <w:start w:val="1"/>
      <w:numFmt w:val="bullet"/>
      <w:lvlText w:val=""/>
      <w:lvlJc w:val="left"/>
      <w:pPr>
        <w:ind w:left="1960" w:hanging="440"/>
      </w:pPr>
      <w:rPr>
        <w:rFonts w:ascii="Wingdings" w:hAnsi="Wingdings" w:hint="default"/>
      </w:rPr>
    </w:lvl>
    <w:lvl w:ilvl="4" w:tplc="FFFFFFFF" w:tentative="1">
      <w:start w:val="1"/>
      <w:numFmt w:val="bullet"/>
      <w:lvlText w:val=""/>
      <w:lvlJc w:val="left"/>
      <w:pPr>
        <w:ind w:left="2400" w:hanging="440"/>
      </w:pPr>
      <w:rPr>
        <w:rFonts w:ascii="Wingdings" w:hAnsi="Wingdings" w:hint="default"/>
      </w:rPr>
    </w:lvl>
    <w:lvl w:ilvl="5" w:tplc="FFFFFFFF" w:tentative="1">
      <w:start w:val="1"/>
      <w:numFmt w:val="bullet"/>
      <w:lvlText w:val=""/>
      <w:lvlJc w:val="left"/>
      <w:pPr>
        <w:ind w:left="2840" w:hanging="440"/>
      </w:pPr>
      <w:rPr>
        <w:rFonts w:ascii="Wingdings" w:hAnsi="Wingdings" w:hint="default"/>
      </w:rPr>
    </w:lvl>
    <w:lvl w:ilvl="6" w:tplc="FFFFFFFF" w:tentative="1">
      <w:start w:val="1"/>
      <w:numFmt w:val="bullet"/>
      <w:lvlText w:val=""/>
      <w:lvlJc w:val="left"/>
      <w:pPr>
        <w:ind w:left="3280" w:hanging="440"/>
      </w:pPr>
      <w:rPr>
        <w:rFonts w:ascii="Wingdings" w:hAnsi="Wingdings" w:hint="default"/>
      </w:rPr>
    </w:lvl>
    <w:lvl w:ilvl="7" w:tplc="FFFFFFFF" w:tentative="1">
      <w:start w:val="1"/>
      <w:numFmt w:val="bullet"/>
      <w:lvlText w:val=""/>
      <w:lvlJc w:val="left"/>
      <w:pPr>
        <w:ind w:left="3720" w:hanging="440"/>
      </w:pPr>
      <w:rPr>
        <w:rFonts w:ascii="Wingdings" w:hAnsi="Wingdings" w:hint="default"/>
      </w:rPr>
    </w:lvl>
    <w:lvl w:ilvl="8" w:tplc="FFFFFFFF" w:tentative="1">
      <w:start w:val="1"/>
      <w:numFmt w:val="bullet"/>
      <w:lvlText w:val=""/>
      <w:lvlJc w:val="left"/>
      <w:pPr>
        <w:ind w:left="4160" w:hanging="440"/>
      </w:pPr>
      <w:rPr>
        <w:rFonts w:ascii="Wingdings" w:hAnsi="Wingdings" w:hint="default"/>
      </w:rPr>
    </w:lvl>
  </w:abstractNum>
  <w:abstractNum w:abstractNumId="32" w15:restartNumberingAfterBreak="0">
    <w:nsid w:val="7D625B67"/>
    <w:multiLevelType w:val="hybridMultilevel"/>
    <w:tmpl w:val="6850279A"/>
    <w:lvl w:ilvl="0" w:tplc="9C447DC2">
      <w:start w:val="1"/>
      <w:numFmt w:val="decimalEnclosedCircle"/>
      <w:lvlText w:val="%1"/>
      <w:lvlJc w:val="left"/>
      <w:pPr>
        <w:ind w:left="1080" w:hanging="440"/>
      </w:pPr>
      <w:rPr>
        <w:rFonts w:ascii="ＭＳ 明朝" w:eastAsia="ＭＳ 明朝" w:hAnsi="ＭＳ 明朝" w:cs="Times New Roman"/>
      </w:rPr>
    </w:lvl>
    <w:lvl w:ilvl="1" w:tplc="04090017">
      <w:start w:val="1"/>
      <w:numFmt w:val="aiueoFullWidth"/>
      <w:lvlText w:val="(%2)"/>
      <w:lvlJc w:val="left"/>
      <w:pPr>
        <w:ind w:left="1520" w:hanging="440"/>
      </w:pPr>
    </w:lvl>
    <w:lvl w:ilvl="2" w:tplc="04090011">
      <w:start w:val="1"/>
      <w:numFmt w:val="decimalEnclosedCircle"/>
      <w:lvlText w:val="%3"/>
      <w:lvlJc w:val="left"/>
      <w:pPr>
        <w:ind w:left="1960" w:hanging="440"/>
      </w:pPr>
    </w:lvl>
    <w:lvl w:ilvl="3" w:tplc="2D50C94C">
      <w:start w:val="1"/>
      <w:numFmt w:val="decimalFullWidth"/>
      <w:lvlText w:val="%4．"/>
      <w:lvlJc w:val="left"/>
      <w:pPr>
        <w:ind w:left="2365" w:hanging="405"/>
      </w:pPr>
      <w:rPr>
        <w:rFonts w:hint="default"/>
      </w:r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33" w15:restartNumberingAfterBreak="0">
    <w:nsid w:val="7E8D4DD5"/>
    <w:multiLevelType w:val="hybridMultilevel"/>
    <w:tmpl w:val="D712664E"/>
    <w:lvl w:ilvl="0" w:tplc="359AD0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4013657">
    <w:abstractNumId w:val="14"/>
  </w:num>
  <w:num w:numId="2" w16cid:durableId="1769348782">
    <w:abstractNumId w:val="9"/>
  </w:num>
  <w:num w:numId="3" w16cid:durableId="1924794874">
    <w:abstractNumId w:val="2"/>
  </w:num>
  <w:num w:numId="4" w16cid:durableId="1721594142">
    <w:abstractNumId w:val="0"/>
  </w:num>
  <w:num w:numId="5" w16cid:durableId="769396352">
    <w:abstractNumId w:val="0"/>
  </w:num>
  <w:num w:numId="6" w16cid:durableId="1580746559">
    <w:abstractNumId w:val="1"/>
  </w:num>
  <w:num w:numId="7" w16cid:durableId="480973745">
    <w:abstractNumId w:val="29"/>
  </w:num>
  <w:num w:numId="8" w16cid:durableId="157771397">
    <w:abstractNumId w:val="26"/>
  </w:num>
  <w:num w:numId="9" w16cid:durableId="1920751593">
    <w:abstractNumId w:val="15"/>
  </w:num>
  <w:num w:numId="10" w16cid:durableId="455761864">
    <w:abstractNumId w:val="30"/>
  </w:num>
  <w:num w:numId="11" w16cid:durableId="1555773370">
    <w:abstractNumId w:val="33"/>
  </w:num>
  <w:num w:numId="12" w16cid:durableId="992172985">
    <w:abstractNumId w:val="13"/>
  </w:num>
  <w:num w:numId="13" w16cid:durableId="11498294">
    <w:abstractNumId w:val="25"/>
  </w:num>
  <w:num w:numId="14" w16cid:durableId="52393912">
    <w:abstractNumId w:val="21"/>
  </w:num>
  <w:num w:numId="15" w16cid:durableId="2083288920">
    <w:abstractNumId w:val="11"/>
  </w:num>
  <w:num w:numId="16" w16cid:durableId="654840847">
    <w:abstractNumId w:val="23"/>
  </w:num>
  <w:num w:numId="17" w16cid:durableId="68579745">
    <w:abstractNumId w:val="28"/>
  </w:num>
  <w:num w:numId="18" w16cid:durableId="1638871046">
    <w:abstractNumId w:val="20"/>
  </w:num>
  <w:num w:numId="19" w16cid:durableId="1702432426">
    <w:abstractNumId w:val="32"/>
  </w:num>
  <w:num w:numId="20" w16cid:durableId="1970554170">
    <w:abstractNumId w:val="24"/>
  </w:num>
  <w:num w:numId="21" w16cid:durableId="1577517255">
    <w:abstractNumId w:val="4"/>
  </w:num>
  <w:num w:numId="22" w16cid:durableId="1372269316">
    <w:abstractNumId w:val="12"/>
  </w:num>
  <w:num w:numId="23" w16cid:durableId="1571034921">
    <w:abstractNumId w:val="6"/>
  </w:num>
  <w:num w:numId="24" w16cid:durableId="645553460">
    <w:abstractNumId w:val="16"/>
  </w:num>
  <w:num w:numId="25" w16cid:durableId="1203787505">
    <w:abstractNumId w:val="17"/>
  </w:num>
  <w:num w:numId="26" w16cid:durableId="1313870346">
    <w:abstractNumId w:val="19"/>
  </w:num>
  <w:num w:numId="27" w16cid:durableId="786971183">
    <w:abstractNumId w:val="18"/>
  </w:num>
  <w:num w:numId="28" w16cid:durableId="630325810">
    <w:abstractNumId w:val="3"/>
  </w:num>
  <w:num w:numId="29" w16cid:durableId="815025173">
    <w:abstractNumId w:val="8"/>
  </w:num>
  <w:num w:numId="30" w16cid:durableId="681859279">
    <w:abstractNumId w:val="22"/>
  </w:num>
  <w:num w:numId="31" w16cid:durableId="361327000">
    <w:abstractNumId w:val="27"/>
  </w:num>
  <w:num w:numId="32" w16cid:durableId="274563008">
    <w:abstractNumId w:val="7"/>
  </w:num>
  <w:num w:numId="33" w16cid:durableId="62681317">
    <w:abstractNumId w:val="5"/>
  </w:num>
  <w:num w:numId="34" w16cid:durableId="1697343229">
    <w:abstractNumId w:val="10"/>
  </w:num>
  <w:num w:numId="35" w16cid:durableId="6483623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52"/>
  <w:drawingGridHorizontalSpacing w:val="195"/>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22"/>
    <w:rsid w:val="00002B77"/>
    <w:rsid w:val="000039C7"/>
    <w:rsid w:val="000045FD"/>
    <w:rsid w:val="0000745A"/>
    <w:rsid w:val="00011A73"/>
    <w:rsid w:val="00016D01"/>
    <w:rsid w:val="000225BA"/>
    <w:rsid w:val="00023723"/>
    <w:rsid w:val="000249CE"/>
    <w:rsid w:val="00025062"/>
    <w:rsid w:val="00025271"/>
    <w:rsid w:val="00026A60"/>
    <w:rsid w:val="00026C0D"/>
    <w:rsid w:val="00030518"/>
    <w:rsid w:val="00030EE1"/>
    <w:rsid w:val="0003241E"/>
    <w:rsid w:val="00036AEF"/>
    <w:rsid w:val="00037AB8"/>
    <w:rsid w:val="000401AB"/>
    <w:rsid w:val="00040796"/>
    <w:rsid w:val="00040C68"/>
    <w:rsid w:val="000418DE"/>
    <w:rsid w:val="00042678"/>
    <w:rsid w:val="000452AB"/>
    <w:rsid w:val="00046B51"/>
    <w:rsid w:val="000501AE"/>
    <w:rsid w:val="00053652"/>
    <w:rsid w:val="0005726C"/>
    <w:rsid w:val="0005740E"/>
    <w:rsid w:val="000628CB"/>
    <w:rsid w:val="00062EF1"/>
    <w:rsid w:val="000631BF"/>
    <w:rsid w:val="00063B70"/>
    <w:rsid w:val="00064BFF"/>
    <w:rsid w:val="0006590D"/>
    <w:rsid w:val="00066954"/>
    <w:rsid w:val="00070162"/>
    <w:rsid w:val="0007267C"/>
    <w:rsid w:val="000759A3"/>
    <w:rsid w:val="00075E4A"/>
    <w:rsid w:val="00076ED6"/>
    <w:rsid w:val="000808CE"/>
    <w:rsid w:val="000817B5"/>
    <w:rsid w:val="00081C32"/>
    <w:rsid w:val="000869F6"/>
    <w:rsid w:val="000878B6"/>
    <w:rsid w:val="00090691"/>
    <w:rsid w:val="00091E64"/>
    <w:rsid w:val="000930D3"/>
    <w:rsid w:val="0009317B"/>
    <w:rsid w:val="000946E7"/>
    <w:rsid w:val="00095009"/>
    <w:rsid w:val="000957A0"/>
    <w:rsid w:val="000A58E9"/>
    <w:rsid w:val="000A707C"/>
    <w:rsid w:val="000A72BB"/>
    <w:rsid w:val="000C66C8"/>
    <w:rsid w:val="000C7AFF"/>
    <w:rsid w:val="000D49C4"/>
    <w:rsid w:val="000D4A31"/>
    <w:rsid w:val="000E0241"/>
    <w:rsid w:val="000E039F"/>
    <w:rsid w:val="000E097A"/>
    <w:rsid w:val="000E18B5"/>
    <w:rsid w:val="000E2079"/>
    <w:rsid w:val="000E32E5"/>
    <w:rsid w:val="000E3FFB"/>
    <w:rsid w:val="000E4355"/>
    <w:rsid w:val="000E6241"/>
    <w:rsid w:val="000E628F"/>
    <w:rsid w:val="000E6B96"/>
    <w:rsid w:val="000E7E2B"/>
    <w:rsid w:val="000F171C"/>
    <w:rsid w:val="000F25D7"/>
    <w:rsid w:val="000F31B0"/>
    <w:rsid w:val="000F3A1D"/>
    <w:rsid w:val="000F43AA"/>
    <w:rsid w:val="000F6E90"/>
    <w:rsid w:val="000F7C7E"/>
    <w:rsid w:val="0010156B"/>
    <w:rsid w:val="00101A65"/>
    <w:rsid w:val="00101F72"/>
    <w:rsid w:val="0010269B"/>
    <w:rsid w:val="001035B1"/>
    <w:rsid w:val="00103B8B"/>
    <w:rsid w:val="00104A00"/>
    <w:rsid w:val="00104DD2"/>
    <w:rsid w:val="00104E4C"/>
    <w:rsid w:val="001059CF"/>
    <w:rsid w:val="00107B12"/>
    <w:rsid w:val="00110D2F"/>
    <w:rsid w:val="00111C0C"/>
    <w:rsid w:val="00111D5D"/>
    <w:rsid w:val="00111E5E"/>
    <w:rsid w:val="00112563"/>
    <w:rsid w:val="00114222"/>
    <w:rsid w:val="00114B98"/>
    <w:rsid w:val="001177A4"/>
    <w:rsid w:val="00117B10"/>
    <w:rsid w:val="00117F13"/>
    <w:rsid w:val="001208AE"/>
    <w:rsid w:val="001224B4"/>
    <w:rsid w:val="001227C9"/>
    <w:rsid w:val="00125774"/>
    <w:rsid w:val="001259C1"/>
    <w:rsid w:val="00126020"/>
    <w:rsid w:val="00132166"/>
    <w:rsid w:val="00132D1B"/>
    <w:rsid w:val="00135014"/>
    <w:rsid w:val="0013555E"/>
    <w:rsid w:val="00135FD8"/>
    <w:rsid w:val="0013615A"/>
    <w:rsid w:val="001375EE"/>
    <w:rsid w:val="00137B26"/>
    <w:rsid w:val="0014079D"/>
    <w:rsid w:val="0014190A"/>
    <w:rsid w:val="001434CC"/>
    <w:rsid w:val="00145A63"/>
    <w:rsid w:val="001462B5"/>
    <w:rsid w:val="0014714E"/>
    <w:rsid w:val="00151A70"/>
    <w:rsid w:val="00155D46"/>
    <w:rsid w:val="00161972"/>
    <w:rsid w:val="0016241F"/>
    <w:rsid w:val="001650F7"/>
    <w:rsid w:val="0016696D"/>
    <w:rsid w:val="00171211"/>
    <w:rsid w:val="00171813"/>
    <w:rsid w:val="0017332C"/>
    <w:rsid w:val="001758C5"/>
    <w:rsid w:val="00176654"/>
    <w:rsid w:val="001771D1"/>
    <w:rsid w:val="00181377"/>
    <w:rsid w:val="001815BC"/>
    <w:rsid w:val="001838CC"/>
    <w:rsid w:val="00184FA9"/>
    <w:rsid w:val="00186391"/>
    <w:rsid w:val="0019078F"/>
    <w:rsid w:val="00191D17"/>
    <w:rsid w:val="00191D78"/>
    <w:rsid w:val="001935E5"/>
    <w:rsid w:val="0019482D"/>
    <w:rsid w:val="001963E1"/>
    <w:rsid w:val="001A035A"/>
    <w:rsid w:val="001A0774"/>
    <w:rsid w:val="001A0D20"/>
    <w:rsid w:val="001A13FC"/>
    <w:rsid w:val="001A16A5"/>
    <w:rsid w:val="001A28DF"/>
    <w:rsid w:val="001A3B7F"/>
    <w:rsid w:val="001A475A"/>
    <w:rsid w:val="001A54F2"/>
    <w:rsid w:val="001A5ABB"/>
    <w:rsid w:val="001A5D70"/>
    <w:rsid w:val="001A6C59"/>
    <w:rsid w:val="001A7621"/>
    <w:rsid w:val="001A766D"/>
    <w:rsid w:val="001A7A85"/>
    <w:rsid w:val="001B0180"/>
    <w:rsid w:val="001B26A7"/>
    <w:rsid w:val="001B3684"/>
    <w:rsid w:val="001B4FD2"/>
    <w:rsid w:val="001B7196"/>
    <w:rsid w:val="001B7780"/>
    <w:rsid w:val="001C00A3"/>
    <w:rsid w:val="001C0A47"/>
    <w:rsid w:val="001C2DBC"/>
    <w:rsid w:val="001C30D8"/>
    <w:rsid w:val="001C3B7C"/>
    <w:rsid w:val="001C55F4"/>
    <w:rsid w:val="001C570C"/>
    <w:rsid w:val="001C5B6A"/>
    <w:rsid w:val="001C6C54"/>
    <w:rsid w:val="001C7382"/>
    <w:rsid w:val="001D1656"/>
    <w:rsid w:val="001D2D4E"/>
    <w:rsid w:val="001D31AE"/>
    <w:rsid w:val="001D4846"/>
    <w:rsid w:val="001D7885"/>
    <w:rsid w:val="001E11EA"/>
    <w:rsid w:val="001E4DAA"/>
    <w:rsid w:val="001E6EF4"/>
    <w:rsid w:val="001F2312"/>
    <w:rsid w:val="001F257F"/>
    <w:rsid w:val="00200522"/>
    <w:rsid w:val="002018AD"/>
    <w:rsid w:val="00201DBA"/>
    <w:rsid w:val="002029BB"/>
    <w:rsid w:val="0021131C"/>
    <w:rsid w:val="00212F70"/>
    <w:rsid w:val="00213A41"/>
    <w:rsid w:val="00213E86"/>
    <w:rsid w:val="002145C4"/>
    <w:rsid w:val="0021563E"/>
    <w:rsid w:val="002161B6"/>
    <w:rsid w:val="002163E3"/>
    <w:rsid w:val="002171CC"/>
    <w:rsid w:val="00217229"/>
    <w:rsid w:val="00220590"/>
    <w:rsid w:val="00221D06"/>
    <w:rsid w:val="00222724"/>
    <w:rsid w:val="00225829"/>
    <w:rsid w:val="00226D34"/>
    <w:rsid w:val="002300DF"/>
    <w:rsid w:val="00231353"/>
    <w:rsid w:val="00234EBC"/>
    <w:rsid w:val="0024039A"/>
    <w:rsid w:val="00241242"/>
    <w:rsid w:val="00246600"/>
    <w:rsid w:val="00247B0B"/>
    <w:rsid w:val="00250029"/>
    <w:rsid w:val="00252805"/>
    <w:rsid w:val="0025309C"/>
    <w:rsid w:val="00253D17"/>
    <w:rsid w:val="002568DB"/>
    <w:rsid w:val="0026082D"/>
    <w:rsid w:val="00262454"/>
    <w:rsid w:val="0026312F"/>
    <w:rsid w:val="002635B8"/>
    <w:rsid w:val="00272B60"/>
    <w:rsid w:val="00272B8B"/>
    <w:rsid w:val="002742CF"/>
    <w:rsid w:val="002743BA"/>
    <w:rsid w:val="00276D03"/>
    <w:rsid w:val="0027725A"/>
    <w:rsid w:val="00277974"/>
    <w:rsid w:val="00277F8E"/>
    <w:rsid w:val="00280882"/>
    <w:rsid w:val="002836D9"/>
    <w:rsid w:val="002839DB"/>
    <w:rsid w:val="00285238"/>
    <w:rsid w:val="00285255"/>
    <w:rsid w:val="002853D6"/>
    <w:rsid w:val="00285533"/>
    <w:rsid w:val="00287540"/>
    <w:rsid w:val="002875C1"/>
    <w:rsid w:val="0028765E"/>
    <w:rsid w:val="00290F92"/>
    <w:rsid w:val="0029265A"/>
    <w:rsid w:val="002A43AF"/>
    <w:rsid w:val="002A50B8"/>
    <w:rsid w:val="002A6EBF"/>
    <w:rsid w:val="002A7CA5"/>
    <w:rsid w:val="002B0F10"/>
    <w:rsid w:val="002B1046"/>
    <w:rsid w:val="002B1182"/>
    <w:rsid w:val="002B2383"/>
    <w:rsid w:val="002B2824"/>
    <w:rsid w:val="002B32EA"/>
    <w:rsid w:val="002B4B31"/>
    <w:rsid w:val="002B5138"/>
    <w:rsid w:val="002B681E"/>
    <w:rsid w:val="002B6903"/>
    <w:rsid w:val="002B6F04"/>
    <w:rsid w:val="002C0882"/>
    <w:rsid w:val="002C2E73"/>
    <w:rsid w:val="002C39AE"/>
    <w:rsid w:val="002C3BC0"/>
    <w:rsid w:val="002C541B"/>
    <w:rsid w:val="002C6184"/>
    <w:rsid w:val="002C6AA1"/>
    <w:rsid w:val="002C7AEB"/>
    <w:rsid w:val="002D1B1C"/>
    <w:rsid w:val="002E11A6"/>
    <w:rsid w:val="002E2E33"/>
    <w:rsid w:val="002E3E47"/>
    <w:rsid w:val="002E4E83"/>
    <w:rsid w:val="002F15C2"/>
    <w:rsid w:val="002F1C84"/>
    <w:rsid w:val="002F2738"/>
    <w:rsid w:val="002F4880"/>
    <w:rsid w:val="002F54A5"/>
    <w:rsid w:val="002F56EB"/>
    <w:rsid w:val="002F5857"/>
    <w:rsid w:val="002F669D"/>
    <w:rsid w:val="002F6EEB"/>
    <w:rsid w:val="00301063"/>
    <w:rsid w:val="003015F4"/>
    <w:rsid w:val="00301B34"/>
    <w:rsid w:val="003023A9"/>
    <w:rsid w:val="00302A45"/>
    <w:rsid w:val="00304CCA"/>
    <w:rsid w:val="00304EAA"/>
    <w:rsid w:val="003052B3"/>
    <w:rsid w:val="00306FB9"/>
    <w:rsid w:val="003147BF"/>
    <w:rsid w:val="00314B5D"/>
    <w:rsid w:val="00314BD9"/>
    <w:rsid w:val="00314F61"/>
    <w:rsid w:val="00317240"/>
    <w:rsid w:val="00320ECF"/>
    <w:rsid w:val="0032130F"/>
    <w:rsid w:val="00326335"/>
    <w:rsid w:val="00327193"/>
    <w:rsid w:val="00327A68"/>
    <w:rsid w:val="003318AD"/>
    <w:rsid w:val="00332E5F"/>
    <w:rsid w:val="00334B43"/>
    <w:rsid w:val="00335243"/>
    <w:rsid w:val="00335B00"/>
    <w:rsid w:val="00337D67"/>
    <w:rsid w:val="00340AA9"/>
    <w:rsid w:val="00340EE2"/>
    <w:rsid w:val="003415BC"/>
    <w:rsid w:val="00343C87"/>
    <w:rsid w:val="0034573C"/>
    <w:rsid w:val="00346263"/>
    <w:rsid w:val="00346265"/>
    <w:rsid w:val="00346407"/>
    <w:rsid w:val="003466D7"/>
    <w:rsid w:val="00350BBE"/>
    <w:rsid w:val="003524CC"/>
    <w:rsid w:val="003530D9"/>
    <w:rsid w:val="003539D3"/>
    <w:rsid w:val="003539FF"/>
    <w:rsid w:val="003551C4"/>
    <w:rsid w:val="00361FBE"/>
    <w:rsid w:val="003649C5"/>
    <w:rsid w:val="00365D5F"/>
    <w:rsid w:val="00370773"/>
    <w:rsid w:val="00374B48"/>
    <w:rsid w:val="00374CC6"/>
    <w:rsid w:val="00375435"/>
    <w:rsid w:val="00381541"/>
    <w:rsid w:val="00381641"/>
    <w:rsid w:val="00381E6D"/>
    <w:rsid w:val="00382E2B"/>
    <w:rsid w:val="00392FA1"/>
    <w:rsid w:val="0039392C"/>
    <w:rsid w:val="00394032"/>
    <w:rsid w:val="00394804"/>
    <w:rsid w:val="00394BF2"/>
    <w:rsid w:val="00395C56"/>
    <w:rsid w:val="00397127"/>
    <w:rsid w:val="003A1356"/>
    <w:rsid w:val="003A141E"/>
    <w:rsid w:val="003A3B61"/>
    <w:rsid w:val="003A535F"/>
    <w:rsid w:val="003A5715"/>
    <w:rsid w:val="003B1077"/>
    <w:rsid w:val="003B1B88"/>
    <w:rsid w:val="003B3550"/>
    <w:rsid w:val="003B420E"/>
    <w:rsid w:val="003B46A4"/>
    <w:rsid w:val="003B50D1"/>
    <w:rsid w:val="003B61F2"/>
    <w:rsid w:val="003B78F4"/>
    <w:rsid w:val="003C19D1"/>
    <w:rsid w:val="003C3394"/>
    <w:rsid w:val="003C4550"/>
    <w:rsid w:val="003C66D2"/>
    <w:rsid w:val="003D12BE"/>
    <w:rsid w:val="003D18B6"/>
    <w:rsid w:val="003D2BA0"/>
    <w:rsid w:val="003D3A8D"/>
    <w:rsid w:val="003E0B89"/>
    <w:rsid w:val="003E0D02"/>
    <w:rsid w:val="003E370C"/>
    <w:rsid w:val="003E6B76"/>
    <w:rsid w:val="003E73E1"/>
    <w:rsid w:val="003E7F6C"/>
    <w:rsid w:val="003F1BA6"/>
    <w:rsid w:val="003F3CD1"/>
    <w:rsid w:val="003F4753"/>
    <w:rsid w:val="003F5F09"/>
    <w:rsid w:val="003F7E12"/>
    <w:rsid w:val="00402734"/>
    <w:rsid w:val="00402EDB"/>
    <w:rsid w:val="004039DE"/>
    <w:rsid w:val="0040464E"/>
    <w:rsid w:val="00405DE1"/>
    <w:rsid w:val="0040617C"/>
    <w:rsid w:val="0040679A"/>
    <w:rsid w:val="00407B58"/>
    <w:rsid w:val="004122DB"/>
    <w:rsid w:val="00415760"/>
    <w:rsid w:val="004159F2"/>
    <w:rsid w:val="0042115C"/>
    <w:rsid w:val="0042317E"/>
    <w:rsid w:val="0042373B"/>
    <w:rsid w:val="00425A9F"/>
    <w:rsid w:val="00425BEF"/>
    <w:rsid w:val="004270D7"/>
    <w:rsid w:val="00427934"/>
    <w:rsid w:val="004304E5"/>
    <w:rsid w:val="00432EDE"/>
    <w:rsid w:val="0043362C"/>
    <w:rsid w:val="00433B73"/>
    <w:rsid w:val="00433B87"/>
    <w:rsid w:val="004341AF"/>
    <w:rsid w:val="00434C09"/>
    <w:rsid w:val="004415B7"/>
    <w:rsid w:val="00442A10"/>
    <w:rsid w:val="00442CFA"/>
    <w:rsid w:val="00442DAF"/>
    <w:rsid w:val="00443076"/>
    <w:rsid w:val="00445AD6"/>
    <w:rsid w:val="00445E15"/>
    <w:rsid w:val="00450B3B"/>
    <w:rsid w:val="00450DB1"/>
    <w:rsid w:val="00451B44"/>
    <w:rsid w:val="00454D36"/>
    <w:rsid w:val="004565FE"/>
    <w:rsid w:val="00456E00"/>
    <w:rsid w:val="00457A33"/>
    <w:rsid w:val="004615CF"/>
    <w:rsid w:val="00461630"/>
    <w:rsid w:val="004629CD"/>
    <w:rsid w:val="004658BC"/>
    <w:rsid w:val="0046602C"/>
    <w:rsid w:val="0046659A"/>
    <w:rsid w:val="004665AD"/>
    <w:rsid w:val="00466B52"/>
    <w:rsid w:val="0047024D"/>
    <w:rsid w:val="004714BA"/>
    <w:rsid w:val="0047453E"/>
    <w:rsid w:val="00476D87"/>
    <w:rsid w:val="00477B72"/>
    <w:rsid w:val="00482047"/>
    <w:rsid w:val="00482872"/>
    <w:rsid w:val="00484D4C"/>
    <w:rsid w:val="0048598B"/>
    <w:rsid w:val="00487B4D"/>
    <w:rsid w:val="00487C2B"/>
    <w:rsid w:val="00494270"/>
    <w:rsid w:val="00496686"/>
    <w:rsid w:val="004974B4"/>
    <w:rsid w:val="004A2030"/>
    <w:rsid w:val="004A494F"/>
    <w:rsid w:val="004A740D"/>
    <w:rsid w:val="004B0A15"/>
    <w:rsid w:val="004B48A1"/>
    <w:rsid w:val="004B5F2C"/>
    <w:rsid w:val="004B7CCC"/>
    <w:rsid w:val="004B7E38"/>
    <w:rsid w:val="004C1E43"/>
    <w:rsid w:val="004C5A22"/>
    <w:rsid w:val="004E3785"/>
    <w:rsid w:val="004E4661"/>
    <w:rsid w:val="004E6301"/>
    <w:rsid w:val="004F4D9C"/>
    <w:rsid w:val="004F51D0"/>
    <w:rsid w:val="004F5889"/>
    <w:rsid w:val="004F7667"/>
    <w:rsid w:val="0050345F"/>
    <w:rsid w:val="00503823"/>
    <w:rsid w:val="00510436"/>
    <w:rsid w:val="005104BE"/>
    <w:rsid w:val="005110E8"/>
    <w:rsid w:val="0051181E"/>
    <w:rsid w:val="00513409"/>
    <w:rsid w:val="00515A8C"/>
    <w:rsid w:val="0051627E"/>
    <w:rsid w:val="00521C15"/>
    <w:rsid w:val="0052211D"/>
    <w:rsid w:val="00522CF7"/>
    <w:rsid w:val="00522E91"/>
    <w:rsid w:val="00525794"/>
    <w:rsid w:val="00526CAD"/>
    <w:rsid w:val="00527CCB"/>
    <w:rsid w:val="0053294C"/>
    <w:rsid w:val="00532D35"/>
    <w:rsid w:val="00532EAC"/>
    <w:rsid w:val="0053451F"/>
    <w:rsid w:val="00535D88"/>
    <w:rsid w:val="005367F6"/>
    <w:rsid w:val="00537106"/>
    <w:rsid w:val="0053738D"/>
    <w:rsid w:val="0053770D"/>
    <w:rsid w:val="00537A66"/>
    <w:rsid w:val="00553A89"/>
    <w:rsid w:val="00554421"/>
    <w:rsid w:val="005549D3"/>
    <w:rsid w:val="00554FD1"/>
    <w:rsid w:val="0055516F"/>
    <w:rsid w:val="00555F5F"/>
    <w:rsid w:val="00564AEB"/>
    <w:rsid w:val="00566E79"/>
    <w:rsid w:val="00571098"/>
    <w:rsid w:val="005722A2"/>
    <w:rsid w:val="00574CCA"/>
    <w:rsid w:val="00575E7E"/>
    <w:rsid w:val="00576B5D"/>
    <w:rsid w:val="00577135"/>
    <w:rsid w:val="005804E4"/>
    <w:rsid w:val="005808EE"/>
    <w:rsid w:val="00580C0F"/>
    <w:rsid w:val="00587580"/>
    <w:rsid w:val="00591267"/>
    <w:rsid w:val="00591835"/>
    <w:rsid w:val="00591BF7"/>
    <w:rsid w:val="00592444"/>
    <w:rsid w:val="00594776"/>
    <w:rsid w:val="00594937"/>
    <w:rsid w:val="00597F26"/>
    <w:rsid w:val="005A3FC8"/>
    <w:rsid w:val="005A7F09"/>
    <w:rsid w:val="005B5886"/>
    <w:rsid w:val="005B5BF7"/>
    <w:rsid w:val="005B604A"/>
    <w:rsid w:val="005B6F4A"/>
    <w:rsid w:val="005B7C11"/>
    <w:rsid w:val="005C33B3"/>
    <w:rsid w:val="005C7006"/>
    <w:rsid w:val="005C73A5"/>
    <w:rsid w:val="005C7960"/>
    <w:rsid w:val="005C7E04"/>
    <w:rsid w:val="005C7E60"/>
    <w:rsid w:val="005D3208"/>
    <w:rsid w:val="005D41FC"/>
    <w:rsid w:val="005D5367"/>
    <w:rsid w:val="005D5A2B"/>
    <w:rsid w:val="005D643C"/>
    <w:rsid w:val="005E2905"/>
    <w:rsid w:val="005E2A3A"/>
    <w:rsid w:val="005E2FF6"/>
    <w:rsid w:val="005E3324"/>
    <w:rsid w:val="005E3DFA"/>
    <w:rsid w:val="005E7D64"/>
    <w:rsid w:val="005F0330"/>
    <w:rsid w:val="005F14DA"/>
    <w:rsid w:val="005F1C91"/>
    <w:rsid w:val="005F3BA1"/>
    <w:rsid w:val="005F3BB6"/>
    <w:rsid w:val="005F68A5"/>
    <w:rsid w:val="00600291"/>
    <w:rsid w:val="00600F10"/>
    <w:rsid w:val="00601B43"/>
    <w:rsid w:val="00604916"/>
    <w:rsid w:val="00607339"/>
    <w:rsid w:val="00607786"/>
    <w:rsid w:val="0061372F"/>
    <w:rsid w:val="006138AE"/>
    <w:rsid w:val="00613B88"/>
    <w:rsid w:val="006149F5"/>
    <w:rsid w:val="00614ABA"/>
    <w:rsid w:val="00623004"/>
    <w:rsid w:val="00623EFB"/>
    <w:rsid w:val="00630385"/>
    <w:rsid w:val="00630BEB"/>
    <w:rsid w:val="00631C18"/>
    <w:rsid w:val="00631DFA"/>
    <w:rsid w:val="00632D0A"/>
    <w:rsid w:val="00633693"/>
    <w:rsid w:val="006361F2"/>
    <w:rsid w:val="006376E6"/>
    <w:rsid w:val="00642F95"/>
    <w:rsid w:val="00650AA4"/>
    <w:rsid w:val="00650AE8"/>
    <w:rsid w:val="00651211"/>
    <w:rsid w:val="0065520A"/>
    <w:rsid w:val="0065529D"/>
    <w:rsid w:val="00655AF9"/>
    <w:rsid w:val="006615FE"/>
    <w:rsid w:val="00663C9A"/>
    <w:rsid w:val="00665D3A"/>
    <w:rsid w:val="006663E5"/>
    <w:rsid w:val="006669CE"/>
    <w:rsid w:val="0066721B"/>
    <w:rsid w:val="006708FB"/>
    <w:rsid w:val="00670D1C"/>
    <w:rsid w:val="00672276"/>
    <w:rsid w:val="00673A7A"/>
    <w:rsid w:val="00675514"/>
    <w:rsid w:val="006761D3"/>
    <w:rsid w:val="0068101B"/>
    <w:rsid w:val="00683837"/>
    <w:rsid w:val="006840A1"/>
    <w:rsid w:val="00684A9F"/>
    <w:rsid w:val="006877D2"/>
    <w:rsid w:val="006879AD"/>
    <w:rsid w:val="00690A34"/>
    <w:rsid w:val="00691D90"/>
    <w:rsid w:val="006921AE"/>
    <w:rsid w:val="006946A0"/>
    <w:rsid w:val="00695359"/>
    <w:rsid w:val="00696F25"/>
    <w:rsid w:val="00697155"/>
    <w:rsid w:val="0069755C"/>
    <w:rsid w:val="006977F2"/>
    <w:rsid w:val="00697B4A"/>
    <w:rsid w:val="00697C9D"/>
    <w:rsid w:val="006A0A20"/>
    <w:rsid w:val="006A2E5A"/>
    <w:rsid w:val="006A4F8E"/>
    <w:rsid w:val="006A5FB0"/>
    <w:rsid w:val="006B126B"/>
    <w:rsid w:val="006B1544"/>
    <w:rsid w:val="006B3FF7"/>
    <w:rsid w:val="006B5AB3"/>
    <w:rsid w:val="006B5E69"/>
    <w:rsid w:val="006B7118"/>
    <w:rsid w:val="006B7824"/>
    <w:rsid w:val="006B7BC9"/>
    <w:rsid w:val="006C13A3"/>
    <w:rsid w:val="006C46E6"/>
    <w:rsid w:val="006C5629"/>
    <w:rsid w:val="006C6995"/>
    <w:rsid w:val="006C7AFF"/>
    <w:rsid w:val="006D319C"/>
    <w:rsid w:val="006D4EE0"/>
    <w:rsid w:val="006D4FA6"/>
    <w:rsid w:val="006D5027"/>
    <w:rsid w:val="006D5D0C"/>
    <w:rsid w:val="006D785C"/>
    <w:rsid w:val="006E18B7"/>
    <w:rsid w:val="006E1F68"/>
    <w:rsid w:val="006E3C6B"/>
    <w:rsid w:val="006E4AF8"/>
    <w:rsid w:val="006E678C"/>
    <w:rsid w:val="006E6B89"/>
    <w:rsid w:val="006E6D6D"/>
    <w:rsid w:val="006F0453"/>
    <w:rsid w:val="006F1EF8"/>
    <w:rsid w:val="006F4586"/>
    <w:rsid w:val="006F5D2B"/>
    <w:rsid w:val="006F6C50"/>
    <w:rsid w:val="00700E6A"/>
    <w:rsid w:val="00707D17"/>
    <w:rsid w:val="007134E8"/>
    <w:rsid w:val="00717E75"/>
    <w:rsid w:val="00720BA7"/>
    <w:rsid w:val="0072150A"/>
    <w:rsid w:val="0072203A"/>
    <w:rsid w:val="00722CDC"/>
    <w:rsid w:val="00723001"/>
    <w:rsid w:val="00723CE3"/>
    <w:rsid w:val="00725AEC"/>
    <w:rsid w:val="00727181"/>
    <w:rsid w:val="007277C7"/>
    <w:rsid w:val="00727ACF"/>
    <w:rsid w:val="00727B9D"/>
    <w:rsid w:val="00731F68"/>
    <w:rsid w:val="007376BA"/>
    <w:rsid w:val="00740299"/>
    <w:rsid w:val="007428F6"/>
    <w:rsid w:val="00743A72"/>
    <w:rsid w:val="00746179"/>
    <w:rsid w:val="00746B5D"/>
    <w:rsid w:val="007471F6"/>
    <w:rsid w:val="007501BC"/>
    <w:rsid w:val="0075195B"/>
    <w:rsid w:val="00752984"/>
    <w:rsid w:val="0075681F"/>
    <w:rsid w:val="00761B89"/>
    <w:rsid w:val="00762C4D"/>
    <w:rsid w:val="007643FD"/>
    <w:rsid w:val="007668E3"/>
    <w:rsid w:val="00766C3B"/>
    <w:rsid w:val="007671E2"/>
    <w:rsid w:val="0077479D"/>
    <w:rsid w:val="00774884"/>
    <w:rsid w:val="007763FE"/>
    <w:rsid w:val="00781B18"/>
    <w:rsid w:val="00787DD5"/>
    <w:rsid w:val="00790C62"/>
    <w:rsid w:val="00793D65"/>
    <w:rsid w:val="007A0006"/>
    <w:rsid w:val="007A001A"/>
    <w:rsid w:val="007A078B"/>
    <w:rsid w:val="007A1A72"/>
    <w:rsid w:val="007A51D3"/>
    <w:rsid w:val="007A793E"/>
    <w:rsid w:val="007B0F25"/>
    <w:rsid w:val="007B13AA"/>
    <w:rsid w:val="007B1619"/>
    <w:rsid w:val="007B2E9F"/>
    <w:rsid w:val="007B546A"/>
    <w:rsid w:val="007B5D4A"/>
    <w:rsid w:val="007C0B9D"/>
    <w:rsid w:val="007C5075"/>
    <w:rsid w:val="007C7DD8"/>
    <w:rsid w:val="007D1859"/>
    <w:rsid w:val="007D1AC8"/>
    <w:rsid w:val="007D74BC"/>
    <w:rsid w:val="007E0B2E"/>
    <w:rsid w:val="007E2D96"/>
    <w:rsid w:val="007F0982"/>
    <w:rsid w:val="007F1FF9"/>
    <w:rsid w:val="007F2238"/>
    <w:rsid w:val="007F315F"/>
    <w:rsid w:val="00800B0A"/>
    <w:rsid w:val="00803432"/>
    <w:rsid w:val="00804665"/>
    <w:rsid w:val="00804EE6"/>
    <w:rsid w:val="00807A6D"/>
    <w:rsid w:val="00811805"/>
    <w:rsid w:val="00811FB6"/>
    <w:rsid w:val="00813225"/>
    <w:rsid w:val="00813FAB"/>
    <w:rsid w:val="008151A4"/>
    <w:rsid w:val="008158F8"/>
    <w:rsid w:val="00816182"/>
    <w:rsid w:val="00816749"/>
    <w:rsid w:val="00816897"/>
    <w:rsid w:val="00817600"/>
    <w:rsid w:val="00822063"/>
    <w:rsid w:val="00822984"/>
    <w:rsid w:val="00823194"/>
    <w:rsid w:val="00824B6B"/>
    <w:rsid w:val="00826949"/>
    <w:rsid w:val="00826C02"/>
    <w:rsid w:val="0082734F"/>
    <w:rsid w:val="00830680"/>
    <w:rsid w:val="00831097"/>
    <w:rsid w:val="008312EF"/>
    <w:rsid w:val="0083377C"/>
    <w:rsid w:val="00834821"/>
    <w:rsid w:val="00835D09"/>
    <w:rsid w:val="00836A8A"/>
    <w:rsid w:val="00840AA0"/>
    <w:rsid w:val="00840F95"/>
    <w:rsid w:val="00842BC5"/>
    <w:rsid w:val="00844E55"/>
    <w:rsid w:val="00846F1D"/>
    <w:rsid w:val="0085050D"/>
    <w:rsid w:val="00853046"/>
    <w:rsid w:val="00853996"/>
    <w:rsid w:val="00855833"/>
    <w:rsid w:val="008560FD"/>
    <w:rsid w:val="008607F8"/>
    <w:rsid w:val="00861C0C"/>
    <w:rsid w:val="00861D09"/>
    <w:rsid w:val="00863F0C"/>
    <w:rsid w:val="00864BBA"/>
    <w:rsid w:val="00865DED"/>
    <w:rsid w:val="00871126"/>
    <w:rsid w:val="00871182"/>
    <w:rsid w:val="008719C0"/>
    <w:rsid w:val="00871D9A"/>
    <w:rsid w:val="00874C25"/>
    <w:rsid w:val="00875884"/>
    <w:rsid w:val="00876C01"/>
    <w:rsid w:val="008800BA"/>
    <w:rsid w:val="00880850"/>
    <w:rsid w:val="00880A27"/>
    <w:rsid w:val="008823AD"/>
    <w:rsid w:val="00884ABF"/>
    <w:rsid w:val="00890E5F"/>
    <w:rsid w:val="00891EF9"/>
    <w:rsid w:val="0089654B"/>
    <w:rsid w:val="008A0B16"/>
    <w:rsid w:val="008A1CAB"/>
    <w:rsid w:val="008A1F03"/>
    <w:rsid w:val="008A460E"/>
    <w:rsid w:val="008A5796"/>
    <w:rsid w:val="008A7AE2"/>
    <w:rsid w:val="008B24F5"/>
    <w:rsid w:val="008B33E1"/>
    <w:rsid w:val="008B7DA2"/>
    <w:rsid w:val="008C00BB"/>
    <w:rsid w:val="008C1180"/>
    <w:rsid w:val="008C2E40"/>
    <w:rsid w:val="008C422A"/>
    <w:rsid w:val="008C5909"/>
    <w:rsid w:val="008C601E"/>
    <w:rsid w:val="008C7095"/>
    <w:rsid w:val="008D01B1"/>
    <w:rsid w:val="008D08CD"/>
    <w:rsid w:val="008D0CE1"/>
    <w:rsid w:val="008D1A08"/>
    <w:rsid w:val="008D26C2"/>
    <w:rsid w:val="008D5662"/>
    <w:rsid w:val="008E030E"/>
    <w:rsid w:val="008E1962"/>
    <w:rsid w:val="008E1A52"/>
    <w:rsid w:val="008E2269"/>
    <w:rsid w:val="008E281D"/>
    <w:rsid w:val="008E2FDB"/>
    <w:rsid w:val="008E33B9"/>
    <w:rsid w:val="008E607C"/>
    <w:rsid w:val="008E6C37"/>
    <w:rsid w:val="008E7AC5"/>
    <w:rsid w:val="008E7D08"/>
    <w:rsid w:val="008F2D43"/>
    <w:rsid w:val="008F4817"/>
    <w:rsid w:val="008F5969"/>
    <w:rsid w:val="008F7352"/>
    <w:rsid w:val="008F7989"/>
    <w:rsid w:val="00900987"/>
    <w:rsid w:val="00900FCB"/>
    <w:rsid w:val="009010B2"/>
    <w:rsid w:val="00901A4E"/>
    <w:rsid w:val="00903EF8"/>
    <w:rsid w:val="00905ACD"/>
    <w:rsid w:val="009065D9"/>
    <w:rsid w:val="00907792"/>
    <w:rsid w:val="00907E41"/>
    <w:rsid w:val="00910BE2"/>
    <w:rsid w:val="00911C51"/>
    <w:rsid w:val="0091732C"/>
    <w:rsid w:val="00921413"/>
    <w:rsid w:val="00922F2E"/>
    <w:rsid w:val="009231A6"/>
    <w:rsid w:val="009248D4"/>
    <w:rsid w:val="00924E8A"/>
    <w:rsid w:val="00926E6B"/>
    <w:rsid w:val="0092781F"/>
    <w:rsid w:val="0093059F"/>
    <w:rsid w:val="00932F09"/>
    <w:rsid w:val="00936CB3"/>
    <w:rsid w:val="00937730"/>
    <w:rsid w:val="00941163"/>
    <w:rsid w:val="00941FE3"/>
    <w:rsid w:val="00942518"/>
    <w:rsid w:val="009425C6"/>
    <w:rsid w:val="00944886"/>
    <w:rsid w:val="009476B6"/>
    <w:rsid w:val="00947828"/>
    <w:rsid w:val="0095050E"/>
    <w:rsid w:val="009521C8"/>
    <w:rsid w:val="00952E63"/>
    <w:rsid w:val="00953C89"/>
    <w:rsid w:val="009557C1"/>
    <w:rsid w:val="00955E11"/>
    <w:rsid w:val="0095693C"/>
    <w:rsid w:val="00963675"/>
    <w:rsid w:val="009651F2"/>
    <w:rsid w:val="009660BD"/>
    <w:rsid w:val="009674C4"/>
    <w:rsid w:val="00970756"/>
    <w:rsid w:val="00972EDD"/>
    <w:rsid w:val="009731EA"/>
    <w:rsid w:val="00973D2A"/>
    <w:rsid w:val="00973DFD"/>
    <w:rsid w:val="00975574"/>
    <w:rsid w:val="00981201"/>
    <w:rsid w:val="00982177"/>
    <w:rsid w:val="0098274A"/>
    <w:rsid w:val="00983613"/>
    <w:rsid w:val="009840B6"/>
    <w:rsid w:val="00984CBF"/>
    <w:rsid w:val="00990A84"/>
    <w:rsid w:val="00994F37"/>
    <w:rsid w:val="0099606E"/>
    <w:rsid w:val="009965C4"/>
    <w:rsid w:val="00997450"/>
    <w:rsid w:val="00997700"/>
    <w:rsid w:val="009A05E2"/>
    <w:rsid w:val="009A4245"/>
    <w:rsid w:val="009B5E69"/>
    <w:rsid w:val="009B6183"/>
    <w:rsid w:val="009B7830"/>
    <w:rsid w:val="009C00CF"/>
    <w:rsid w:val="009C0AF0"/>
    <w:rsid w:val="009C0B4F"/>
    <w:rsid w:val="009C2B29"/>
    <w:rsid w:val="009C3839"/>
    <w:rsid w:val="009C4363"/>
    <w:rsid w:val="009C4370"/>
    <w:rsid w:val="009C5EF4"/>
    <w:rsid w:val="009C6F23"/>
    <w:rsid w:val="009D5BEB"/>
    <w:rsid w:val="009D70C6"/>
    <w:rsid w:val="009D7E0F"/>
    <w:rsid w:val="009E45C2"/>
    <w:rsid w:val="009F587C"/>
    <w:rsid w:val="009F660B"/>
    <w:rsid w:val="009F7344"/>
    <w:rsid w:val="009F7D6F"/>
    <w:rsid w:val="00A005C2"/>
    <w:rsid w:val="00A00D4C"/>
    <w:rsid w:val="00A0295B"/>
    <w:rsid w:val="00A03EBD"/>
    <w:rsid w:val="00A04A91"/>
    <w:rsid w:val="00A0581F"/>
    <w:rsid w:val="00A121B4"/>
    <w:rsid w:val="00A16149"/>
    <w:rsid w:val="00A1725F"/>
    <w:rsid w:val="00A17285"/>
    <w:rsid w:val="00A27528"/>
    <w:rsid w:val="00A30A24"/>
    <w:rsid w:val="00A31570"/>
    <w:rsid w:val="00A31B3B"/>
    <w:rsid w:val="00A32634"/>
    <w:rsid w:val="00A32762"/>
    <w:rsid w:val="00A343BB"/>
    <w:rsid w:val="00A349EA"/>
    <w:rsid w:val="00A366A4"/>
    <w:rsid w:val="00A37BF6"/>
    <w:rsid w:val="00A37DD2"/>
    <w:rsid w:val="00A40A9D"/>
    <w:rsid w:val="00A4217B"/>
    <w:rsid w:val="00A422A6"/>
    <w:rsid w:val="00A44382"/>
    <w:rsid w:val="00A44696"/>
    <w:rsid w:val="00A4605D"/>
    <w:rsid w:val="00A46C22"/>
    <w:rsid w:val="00A476B8"/>
    <w:rsid w:val="00A50318"/>
    <w:rsid w:val="00A51524"/>
    <w:rsid w:val="00A51DD9"/>
    <w:rsid w:val="00A521CA"/>
    <w:rsid w:val="00A5256A"/>
    <w:rsid w:val="00A55417"/>
    <w:rsid w:val="00A572DC"/>
    <w:rsid w:val="00A57640"/>
    <w:rsid w:val="00A6101C"/>
    <w:rsid w:val="00A62F49"/>
    <w:rsid w:val="00A6621A"/>
    <w:rsid w:val="00A6786D"/>
    <w:rsid w:val="00A70249"/>
    <w:rsid w:val="00A704C6"/>
    <w:rsid w:val="00A73B4A"/>
    <w:rsid w:val="00A77757"/>
    <w:rsid w:val="00A77F27"/>
    <w:rsid w:val="00A80FB1"/>
    <w:rsid w:val="00A81EC7"/>
    <w:rsid w:val="00A8228A"/>
    <w:rsid w:val="00A824E4"/>
    <w:rsid w:val="00A82847"/>
    <w:rsid w:val="00A90CE7"/>
    <w:rsid w:val="00A910BA"/>
    <w:rsid w:val="00A9479C"/>
    <w:rsid w:val="00A94AC4"/>
    <w:rsid w:val="00A95331"/>
    <w:rsid w:val="00A97083"/>
    <w:rsid w:val="00AA53E2"/>
    <w:rsid w:val="00AA6A0E"/>
    <w:rsid w:val="00AA73CC"/>
    <w:rsid w:val="00AB1C90"/>
    <w:rsid w:val="00AB4A47"/>
    <w:rsid w:val="00AB4B4D"/>
    <w:rsid w:val="00AB6EB3"/>
    <w:rsid w:val="00AC4A6A"/>
    <w:rsid w:val="00AC536D"/>
    <w:rsid w:val="00AC6E02"/>
    <w:rsid w:val="00AC77D5"/>
    <w:rsid w:val="00AD0BF9"/>
    <w:rsid w:val="00AD1505"/>
    <w:rsid w:val="00AD24AF"/>
    <w:rsid w:val="00AD2CCC"/>
    <w:rsid w:val="00AD3495"/>
    <w:rsid w:val="00AD5FDB"/>
    <w:rsid w:val="00AD6D47"/>
    <w:rsid w:val="00AE01F7"/>
    <w:rsid w:val="00AE0F81"/>
    <w:rsid w:val="00AE1832"/>
    <w:rsid w:val="00AE188D"/>
    <w:rsid w:val="00AE38D6"/>
    <w:rsid w:val="00AE391A"/>
    <w:rsid w:val="00AF09A5"/>
    <w:rsid w:val="00AF146A"/>
    <w:rsid w:val="00AF575C"/>
    <w:rsid w:val="00AF680B"/>
    <w:rsid w:val="00AF713A"/>
    <w:rsid w:val="00B00EC2"/>
    <w:rsid w:val="00B01BBC"/>
    <w:rsid w:val="00B0434E"/>
    <w:rsid w:val="00B04A8A"/>
    <w:rsid w:val="00B06F4D"/>
    <w:rsid w:val="00B10248"/>
    <w:rsid w:val="00B10681"/>
    <w:rsid w:val="00B10F57"/>
    <w:rsid w:val="00B10FF1"/>
    <w:rsid w:val="00B11320"/>
    <w:rsid w:val="00B12397"/>
    <w:rsid w:val="00B15E5A"/>
    <w:rsid w:val="00B16E07"/>
    <w:rsid w:val="00B17AF4"/>
    <w:rsid w:val="00B20B4D"/>
    <w:rsid w:val="00B215F0"/>
    <w:rsid w:val="00B23B2B"/>
    <w:rsid w:val="00B2428B"/>
    <w:rsid w:val="00B24A63"/>
    <w:rsid w:val="00B26D8E"/>
    <w:rsid w:val="00B30228"/>
    <w:rsid w:val="00B30977"/>
    <w:rsid w:val="00B31A02"/>
    <w:rsid w:val="00B31DA4"/>
    <w:rsid w:val="00B3250D"/>
    <w:rsid w:val="00B329A0"/>
    <w:rsid w:val="00B33109"/>
    <w:rsid w:val="00B33E4E"/>
    <w:rsid w:val="00B34259"/>
    <w:rsid w:val="00B365E6"/>
    <w:rsid w:val="00B4085F"/>
    <w:rsid w:val="00B40F90"/>
    <w:rsid w:val="00B41F58"/>
    <w:rsid w:val="00B426CB"/>
    <w:rsid w:val="00B4284A"/>
    <w:rsid w:val="00B46B3D"/>
    <w:rsid w:val="00B46FFD"/>
    <w:rsid w:val="00B471EA"/>
    <w:rsid w:val="00B51578"/>
    <w:rsid w:val="00B53407"/>
    <w:rsid w:val="00B624CA"/>
    <w:rsid w:val="00B63FCA"/>
    <w:rsid w:val="00B65703"/>
    <w:rsid w:val="00B657D5"/>
    <w:rsid w:val="00B65ADD"/>
    <w:rsid w:val="00B67306"/>
    <w:rsid w:val="00B74A43"/>
    <w:rsid w:val="00B7732B"/>
    <w:rsid w:val="00B810E1"/>
    <w:rsid w:val="00B81982"/>
    <w:rsid w:val="00B820D4"/>
    <w:rsid w:val="00B8267F"/>
    <w:rsid w:val="00B83D45"/>
    <w:rsid w:val="00B851E6"/>
    <w:rsid w:val="00B90BF6"/>
    <w:rsid w:val="00B90C06"/>
    <w:rsid w:val="00B92140"/>
    <w:rsid w:val="00B93509"/>
    <w:rsid w:val="00B97821"/>
    <w:rsid w:val="00BA1959"/>
    <w:rsid w:val="00BA3E3E"/>
    <w:rsid w:val="00BA4242"/>
    <w:rsid w:val="00BA4EC1"/>
    <w:rsid w:val="00BA552D"/>
    <w:rsid w:val="00BA6308"/>
    <w:rsid w:val="00BB04F9"/>
    <w:rsid w:val="00BB13E4"/>
    <w:rsid w:val="00BB29A7"/>
    <w:rsid w:val="00BB3C78"/>
    <w:rsid w:val="00BB467E"/>
    <w:rsid w:val="00BB47F6"/>
    <w:rsid w:val="00BB50B6"/>
    <w:rsid w:val="00BB6F82"/>
    <w:rsid w:val="00BC0FEC"/>
    <w:rsid w:val="00BC3F0C"/>
    <w:rsid w:val="00BD0086"/>
    <w:rsid w:val="00BD23B2"/>
    <w:rsid w:val="00BD3498"/>
    <w:rsid w:val="00BD48D6"/>
    <w:rsid w:val="00BD7105"/>
    <w:rsid w:val="00BD72BC"/>
    <w:rsid w:val="00BE21D4"/>
    <w:rsid w:val="00BE3018"/>
    <w:rsid w:val="00BE3C5B"/>
    <w:rsid w:val="00BE6F0A"/>
    <w:rsid w:val="00BF0555"/>
    <w:rsid w:val="00BF0F0F"/>
    <w:rsid w:val="00BF4300"/>
    <w:rsid w:val="00BF7FDC"/>
    <w:rsid w:val="00C00439"/>
    <w:rsid w:val="00C0228B"/>
    <w:rsid w:val="00C05A11"/>
    <w:rsid w:val="00C06757"/>
    <w:rsid w:val="00C07D7E"/>
    <w:rsid w:val="00C07D90"/>
    <w:rsid w:val="00C11073"/>
    <w:rsid w:val="00C11C4B"/>
    <w:rsid w:val="00C17CF0"/>
    <w:rsid w:val="00C21921"/>
    <w:rsid w:val="00C21C29"/>
    <w:rsid w:val="00C22C5B"/>
    <w:rsid w:val="00C2753E"/>
    <w:rsid w:val="00C27E3B"/>
    <w:rsid w:val="00C30EB0"/>
    <w:rsid w:val="00C32117"/>
    <w:rsid w:val="00C34674"/>
    <w:rsid w:val="00C349BD"/>
    <w:rsid w:val="00C368FB"/>
    <w:rsid w:val="00C415ED"/>
    <w:rsid w:val="00C43356"/>
    <w:rsid w:val="00C43F7A"/>
    <w:rsid w:val="00C443A0"/>
    <w:rsid w:val="00C44A4C"/>
    <w:rsid w:val="00C4504F"/>
    <w:rsid w:val="00C457BF"/>
    <w:rsid w:val="00C52FA8"/>
    <w:rsid w:val="00C54AFD"/>
    <w:rsid w:val="00C54F08"/>
    <w:rsid w:val="00C55CA4"/>
    <w:rsid w:val="00C561AC"/>
    <w:rsid w:val="00C56665"/>
    <w:rsid w:val="00C62C3A"/>
    <w:rsid w:val="00C63403"/>
    <w:rsid w:val="00C66128"/>
    <w:rsid w:val="00C67961"/>
    <w:rsid w:val="00C721B4"/>
    <w:rsid w:val="00C72B43"/>
    <w:rsid w:val="00C7382C"/>
    <w:rsid w:val="00C742F6"/>
    <w:rsid w:val="00C75A44"/>
    <w:rsid w:val="00C75DF1"/>
    <w:rsid w:val="00C7741A"/>
    <w:rsid w:val="00C80AFE"/>
    <w:rsid w:val="00C8209E"/>
    <w:rsid w:val="00C8643C"/>
    <w:rsid w:val="00C86556"/>
    <w:rsid w:val="00C8664C"/>
    <w:rsid w:val="00C86683"/>
    <w:rsid w:val="00C86C47"/>
    <w:rsid w:val="00C917EE"/>
    <w:rsid w:val="00C9194D"/>
    <w:rsid w:val="00C930C4"/>
    <w:rsid w:val="00C9531C"/>
    <w:rsid w:val="00C95F71"/>
    <w:rsid w:val="00C95FE6"/>
    <w:rsid w:val="00C97228"/>
    <w:rsid w:val="00CA0791"/>
    <w:rsid w:val="00CA270D"/>
    <w:rsid w:val="00CA3436"/>
    <w:rsid w:val="00CA4117"/>
    <w:rsid w:val="00CB1E6F"/>
    <w:rsid w:val="00CB2F51"/>
    <w:rsid w:val="00CB54B3"/>
    <w:rsid w:val="00CB5D46"/>
    <w:rsid w:val="00CB79E2"/>
    <w:rsid w:val="00CC02CA"/>
    <w:rsid w:val="00CC2025"/>
    <w:rsid w:val="00CC6F27"/>
    <w:rsid w:val="00CD1345"/>
    <w:rsid w:val="00CD43FC"/>
    <w:rsid w:val="00CD6C47"/>
    <w:rsid w:val="00CE05A4"/>
    <w:rsid w:val="00CE1E1B"/>
    <w:rsid w:val="00CE34E7"/>
    <w:rsid w:val="00CE4458"/>
    <w:rsid w:val="00CE554E"/>
    <w:rsid w:val="00CE56C9"/>
    <w:rsid w:val="00CF085C"/>
    <w:rsid w:val="00CF0B58"/>
    <w:rsid w:val="00CF1F30"/>
    <w:rsid w:val="00CF2B5D"/>
    <w:rsid w:val="00CF2C3A"/>
    <w:rsid w:val="00CF6EF9"/>
    <w:rsid w:val="00CF7EE9"/>
    <w:rsid w:val="00D00095"/>
    <w:rsid w:val="00D00B0C"/>
    <w:rsid w:val="00D01491"/>
    <w:rsid w:val="00D01610"/>
    <w:rsid w:val="00D0213E"/>
    <w:rsid w:val="00D02471"/>
    <w:rsid w:val="00D04559"/>
    <w:rsid w:val="00D07CB6"/>
    <w:rsid w:val="00D07E17"/>
    <w:rsid w:val="00D10CE0"/>
    <w:rsid w:val="00D12500"/>
    <w:rsid w:val="00D13C9F"/>
    <w:rsid w:val="00D1554D"/>
    <w:rsid w:val="00D160C4"/>
    <w:rsid w:val="00D20808"/>
    <w:rsid w:val="00D222DC"/>
    <w:rsid w:val="00D233D3"/>
    <w:rsid w:val="00D310C7"/>
    <w:rsid w:val="00D311C9"/>
    <w:rsid w:val="00D3169D"/>
    <w:rsid w:val="00D31D0E"/>
    <w:rsid w:val="00D332D0"/>
    <w:rsid w:val="00D34F4C"/>
    <w:rsid w:val="00D3542A"/>
    <w:rsid w:val="00D401D8"/>
    <w:rsid w:val="00D403F2"/>
    <w:rsid w:val="00D41A30"/>
    <w:rsid w:val="00D42F98"/>
    <w:rsid w:val="00D44EA7"/>
    <w:rsid w:val="00D4623E"/>
    <w:rsid w:val="00D47F1C"/>
    <w:rsid w:val="00D501E1"/>
    <w:rsid w:val="00D528C4"/>
    <w:rsid w:val="00D52984"/>
    <w:rsid w:val="00D55D34"/>
    <w:rsid w:val="00D56C1F"/>
    <w:rsid w:val="00D6104D"/>
    <w:rsid w:val="00D63C78"/>
    <w:rsid w:val="00D64CBB"/>
    <w:rsid w:val="00D66601"/>
    <w:rsid w:val="00D707A4"/>
    <w:rsid w:val="00D712E3"/>
    <w:rsid w:val="00D71A3B"/>
    <w:rsid w:val="00D80D37"/>
    <w:rsid w:val="00D82AB5"/>
    <w:rsid w:val="00D838A4"/>
    <w:rsid w:val="00D856A4"/>
    <w:rsid w:val="00D86386"/>
    <w:rsid w:val="00D86AE7"/>
    <w:rsid w:val="00D87E52"/>
    <w:rsid w:val="00D90ADA"/>
    <w:rsid w:val="00D90E76"/>
    <w:rsid w:val="00D92AD9"/>
    <w:rsid w:val="00D9321F"/>
    <w:rsid w:val="00D9380B"/>
    <w:rsid w:val="00D965F3"/>
    <w:rsid w:val="00DA07A9"/>
    <w:rsid w:val="00DA20B4"/>
    <w:rsid w:val="00DA36B0"/>
    <w:rsid w:val="00DA3C89"/>
    <w:rsid w:val="00DA4161"/>
    <w:rsid w:val="00DA5332"/>
    <w:rsid w:val="00DA7ACC"/>
    <w:rsid w:val="00DB1801"/>
    <w:rsid w:val="00DB68A1"/>
    <w:rsid w:val="00DC07CF"/>
    <w:rsid w:val="00DC117B"/>
    <w:rsid w:val="00DC2149"/>
    <w:rsid w:val="00DC490D"/>
    <w:rsid w:val="00DC502F"/>
    <w:rsid w:val="00DC630C"/>
    <w:rsid w:val="00DC6C51"/>
    <w:rsid w:val="00DC719E"/>
    <w:rsid w:val="00DC752A"/>
    <w:rsid w:val="00DC790E"/>
    <w:rsid w:val="00DD0932"/>
    <w:rsid w:val="00DD09AF"/>
    <w:rsid w:val="00DD1752"/>
    <w:rsid w:val="00DD2CA5"/>
    <w:rsid w:val="00DD3EC2"/>
    <w:rsid w:val="00DD4466"/>
    <w:rsid w:val="00DD4770"/>
    <w:rsid w:val="00DD5364"/>
    <w:rsid w:val="00DE10AF"/>
    <w:rsid w:val="00DE1482"/>
    <w:rsid w:val="00DE1616"/>
    <w:rsid w:val="00DE1FE1"/>
    <w:rsid w:val="00DE3210"/>
    <w:rsid w:val="00DE3368"/>
    <w:rsid w:val="00DE5D15"/>
    <w:rsid w:val="00DF0129"/>
    <w:rsid w:val="00DF12EE"/>
    <w:rsid w:val="00DF23DB"/>
    <w:rsid w:val="00DF35E5"/>
    <w:rsid w:val="00DF4200"/>
    <w:rsid w:val="00DF707C"/>
    <w:rsid w:val="00E030C3"/>
    <w:rsid w:val="00E041A4"/>
    <w:rsid w:val="00E04294"/>
    <w:rsid w:val="00E04E33"/>
    <w:rsid w:val="00E04E44"/>
    <w:rsid w:val="00E05F2E"/>
    <w:rsid w:val="00E079A5"/>
    <w:rsid w:val="00E121B4"/>
    <w:rsid w:val="00E1328F"/>
    <w:rsid w:val="00E14539"/>
    <w:rsid w:val="00E14697"/>
    <w:rsid w:val="00E14B6C"/>
    <w:rsid w:val="00E179B0"/>
    <w:rsid w:val="00E22987"/>
    <w:rsid w:val="00E22F13"/>
    <w:rsid w:val="00E24E7D"/>
    <w:rsid w:val="00E26B14"/>
    <w:rsid w:val="00E3124E"/>
    <w:rsid w:val="00E318CE"/>
    <w:rsid w:val="00E33595"/>
    <w:rsid w:val="00E375AA"/>
    <w:rsid w:val="00E3789C"/>
    <w:rsid w:val="00E40007"/>
    <w:rsid w:val="00E414D0"/>
    <w:rsid w:val="00E41DC1"/>
    <w:rsid w:val="00E42283"/>
    <w:rsid w:val="00E4274D"/>
    <w:rsid w:val="00E45514"/>
    <w:rsid w:val="00E46E4E"/>
    <w:rsid w:val="00E4777C"/>
    <w:rsid w:val="00E53A60"/>
    <w:rsid w:val="00E5463B"/>
    <w:rsid w:val="00E554DA"/>
    <w:rsid w:val="00E565E7"/>
    <w:rsid w:val="00E577A1"/>
    <w:rsid w:val="00E61076"/>
    <w:rsid w:val="00E62A1A"/>
    <w:rsid w:val="00E63657"/>
    <w:rsid w:val="00E653B3"/>
    <w:rsid w:val="00E66DE5"/>
    <w:rsid w:val="00E66F49"/>
    <w:rsid w:val="00E70750"/>
    <w:rsid w:val="00E719A3"/>
    <w:rsid w:val="00E71D84"/>
    <w:rsid w:val="00E75776"/>
    <w:rsid w:val="00E77884"/>
    <w:rsid w:val="00E80940"/>
    <w:rsid w:val="00E83141"/>
    <w:rsid w:val="00E92DAF"/>
    <w:rsid w:val="00E94139"/>
    <w:rsid w:val="00E962D9"/>
    <w:rsid w:val="00E96CF2"/>
    <w:rsid w:val="00E96E38"/>
    <w:rsid w:val="00EA035F"/>
    <w:rsid w:val="00EA157B"/>
    <w:rsid w:val="00EA1BF5"/>
    <w:rsid w:val="00EA2294"/>
    <w:rsid w:val="00EA58DF"/>
    <w:rsid w:val="00EB0FE6"/>
    <w:rsid w:val="00EB111C"/>
    <w:rsid w:val="00EB2336"/>
    <w:rsid w:val="00EB490B"/>
    <w:rsid w:val="00EB6ACC"/>
    <w:rsid w:val="00EB6C75"/>
    <w:rsid w:val="00EB6DE5"/>
    <w:rsid w:val="00EC5993"/>
    <w:rsid w:val="00ED0694"/>
    <w:rsid w:val="00ED0BF3"/>
    <w:rsid w:val="00ED227E"/>
    <w:rsid w:val="00ED2355"/>
    <w:rsid w:val="00ED3558"/>
    <w:rsid w:val="00ED3EF4"/>
    <w:rsid w:val="00ED3F4F"/>
    <w:rsid w:val="00ED63CC"/>
    <w:rsid w:val="00ED6424"/>
    <w:rsid w:val="00ED6784"/>
    <w:rsid w:val="00ED70E7"/>
    <w:rsid w:val="00ED75CE"/>
    <w:rsid w:val="00EE0790"/>
    <w:rsid w:val="00EE0ABB"/>
    <w:rsid w:val="00EE0D2A"/>
    <w:rsid w:val="00EE1C64"/>
    <w:rsid w:val="00EE4CAA"/>
    <w:rsid w:val="00EE4DFE"/>
    <w:rsid w:val="00EE6D87"/>
    <w:rsid w:val="00EE7253"/>
    <w:rsid w:val="00EE7E14"/>
    <w:rsid w:val="00EF06A0"/>
    <w:rsid w:val="00EF19C2"/>
    <w:rsid w:val="00EF1C2A"/>
    <w:rsid w:val="00EF238F"/>
    <w:rsid w:val="00EF3CD7"/>
    <w:rsid w:val="00EF4626"/>
    <w:rsid w:val="00EF4F9D"/>
    <w:rsid w:val="00EF5685"/>
    <w:rsid w:val="00EF5779"/>
    <w:rsid w:val="00EF59E9"/>
    <w:rsid w:val="00EF6088"/>
    <w:rsid w:val="00EF6A79"/>
    <w:rsid w:val="00EF6B3B"/>
    <w:rsid w:val="00EF7F6B"/>
    <w:rsid w:val="00F026AB"/>
    <w:rsid w:val="00F02FB2"/>
    <w:rsid w:val="00F03962"/>
    <w:rsid w:val="00F05548"/>
    <w:rsid w:val="00F10C27"/>
    <w:rsid w:val="00F117BD"/>
    <w:rsid w:val="00F11882"/>
    <w:rsid w:val="00F12927"/>
    <w:rsid w:val="00F12AF5"/>
    <w:rsid w:val="00F12DB8"/>
    <w:rsid w:val="00F1601C"/>
    <w:rsid w:val="00F2216E"/>
    <w:rsid w:val="00F23BEC"/>
    <w:rsid w:val="00F25C8E"/>
    <w:rsid w:val="00F2649F"/>
    <w:rsid w:val="00F2669D"/>
    <w:rsid w:val="00F27698"/>
    <w:rsid w:val="00F27883"/>
    <w:rsid w:val="00F278BD"/>
    <w:rsid w:val="00F3718A"/>
    <w:rsid w:val="00F37A8E"/>
    <w:rsid w:val="00F40685"/>
    <w:rsid w:val="00F43479"/>
    <w:rsid w:val="00F4574E"/>
    <w:rsid w:val="00F5274B"/>
    <w:rsid w:val="00F53DFA"/>
    <w:rsid w:val="00F54351"/>
    <w:rsid w:val="00F55B2F"/>
    <w:rsid w:val="00F57E82"/>
    <w:rsid w:val="00F604F5"/>
    <w:rsid w:val="00F634B4"/>
    <w:rsid w:val="00F6429D"/>
    <w:rsid w:val="00F64622"/>
    <w:rsid w:val="00F64AA1"/>
    <w:rsid w:val="00F66329"/>
    <w:rsid w:val="00F70F76"/>
    <w:rsid w:val="00F71902"/>
    <w:rsid w:val="00F7200E"/>
    <w:rsid w:val="00F7522C"/>
    <w:rsid w:val="00F76463"/>
    <w:rsid w:val="00F80105"/>
    <w:rsid w:val="00F82B79"/>
    <w:rsid w:val="00F83889"/>
    <w:rsid w:val="00F84631"/>
    <w:rsid w:val="00F85163"/>
    <w:rsid w:val="00F87331"/>
    <w:rsid w:val="00F93DC0"/>
    <w:rsid w:val="00F956E0"/>
    <w:rsid w:val="00F95E2A"/>
    <w:rsid w:val="00FA08F0"/>
    <w:rsid w:val="00FA0DFC"/>
    <w:rsid w:val="00FA3630"/>
    <w:rsid w:val="00FA3F88"/>
    <w:rsid w:val="00FA5488"/>
    <w:rsid w:val="00FA5E86"/>
    <w:rsid w:val="00FA72A7"/>
    <w:rsid w:val="00FA7311"/>
    <w:rsid w:val="00FB0F3F"/>
    <w:rsid w:val="00FB26C6"/>
    <w:rsid w:val="00FB2F0E"/>
    <w:rsid w:val="00FB348F"/>
    <w:rsid w:val="00FB4425"/>
    <w:rsid w:val="00FB49B7"/>
    <w:rsid w:val="00FB5DA0"/>
    <w:rsid w:val="00FC1E89"/>
    <w:rsid w:val="00FC4C78"/>
    <w:rsid w:val="00FC60D2"/>
    <w:rsid w:val="00FC69FF"/>
    <w:rsid w:val="00FC74BF"/>
    <w:rsid w:val="00FD05E5"/>
    <w:rsid w:val="00FD55FC"/>
    <w:rsid w:val="00FD5BE9"/>
    <w:rsid w:val="00FE2E31"/>
    <w:rsid w:val="00FE67CE"/>
    <w:rsid w:val="00FF30B4"/>
    <w:rsid w:val="00FF4DB2"/>
    <w:rsid w:val="00FF7CA6"/>
    <w:rsid w:val="5F158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A29BD0"/>
  <w15:docId w15:val="{02F0796E-C453-468E-AFBD-C8EA8C2A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8CC"/>
    <w:pPr>
      <w:widowControl w:val="0"/>
      <w:adjustRightInd w:val="0"/>
      <w:jc w:val="both"/>
      <w:textAlignment w:val="baseline"/>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rFonts w:ascii="ＭＳ 明朝"/>
      <w:color w:val="000000"/>
    </w:rPr>
  </w:style>
  <w:style w:type="paragraph" w:styleId="a5">
    <w:name w:val="Note Heading"/>
    <w:basedOn w:val="a"/>
    <w:next w:val="a"/>
    <w:semiHidden/>
    <w:pPr>
      <w:jc w:val="center"/>
    </w:pPr>
    <w:rPr>
      <w:rFonts w:ascii="ＭＳ 明朝"/>
      <w:color w:val="000000"/>
      <w:sz w:val="22"/>
      <w:szCs w:val="22"/>
      <w:u w:val="single"/>
    </w:rPr>
  </w:style>
  <w:style w:type="paragraph" w:styleId="a6">
    <w:name w:val="Closing"/>
    <w:basedOn w:val="a"/>
    <w:semiHidden/>
    <w:pPr>
      <w:jc w:val="right"/>
    </w:pPr>
    <w:rPr>
      <w:rFonts w:ascii="ＭＳ 明朝"/>
      <w:color w:val="000000"/>
      <w:sz w:val="22"/>
      <w:szCs w:val="22"/>
      <w:u w:val="single"/>
    </w:rPr>
  </w:style>
  <w:style w:type="paragraph" w:styleId="a7">
    <w:name w:val="Balloon Text"/>
    <w:basedOn w:val="a"/>
    <w:semiHidden/>
    <w:rPr>
      <w:rFonts w:ascii="Arial" w:eastAsia="ＭＳ ゴシック" w:hAnsi="Arial"/>
      <w:sz w:val="18"/>
      <w:szCs w:val="18"/>
    </w:rPr>
  </w:style>
  <w:style w:type="paragraph" w:styleId="a8">
    <w:name w:val="header"/>
    <w:basedOn w:val="a"/>
    <w:semiHidden/>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2">
    <w:name w:val="Body Text 2"/>
    <w:basedOn w:val="a"/>
    <w:semiHidden/>
    <w:rPr>
      <w:rFonts w:ascii="平成明朝"/>
      <w:color w:val="000000"/>
      <w:sz w:val="22"/>
    </w:rPr>
  </w:style>
  <w:style w:type="paragraph" w:styleId="ab">
    <w:name w:val="Body Text Indent"/>
    <w:basedOn w:val="a"/>
    <w:semiHidden/>
    <w:pPr>
      <w:ind w:left="1053" w:hanging="833"/>
    </w:pPr>
    <w:rPr>
      <w:rFonts w:ascii="ＭＳ 明朝"/>
      <w:color w:val="000000"/>
      <w:sz w:val="22"/>
    </w:rPr>
  </w:style>
  <w:style w:type="paragraph" w:styleId="20">
    <w:name w:val="Body Text Indent 2"/>
    <w:basedOn w:val="a"/>
    <w:semiHidden/>
    <w:pPr>
      <w:spacing w:line="360" w:lineRule="exact"/>
      <w:ind w:left="234" w:hanging="234"/>
    </w:pPr>
    <w:rPr>
      <w:rFonts w:ascii="平成明朝"/>
      <w:color w:val="000000"/>
      <w:sz w:val="22"/>
    </w:rPr>
  </w:style>
  <w:style w:type="character" w:styleId="ac">
    <w:name w:val="annotation reference"/>
    <w:uiPriority w:val="99"/>
    <w:semiHidden/>
    <w:unhideWhenUsed/>
    <w:rsid w:val="00E179B0"/>
    <w:rPr>
      <w:sz w:val="18"/>
      <w:szCs w:val="18"/>
    </w:rPr>
  </w:style>
  <w:style w:type="paragraph" w:styleId="ad">
    <w:name w:val="annotation text"/>
    <w:basedOn w:val="a"/>
    <w:link w:val="ae"/>
    <w:uiPriority w:val="99"/>
    <w:semiHidden/>
    <w:unhideWhenUsed/>
    <w:rsid w:val="00E179B0"/>
    <w:pPr>
      <w:jc w:val="left"/>
    </w:pPr>
    <w:rPr>
      <w:lang w:val="x-none" w:eastAsia="x-none"/>
    </w:rPr>
  </w:style>
  <w:style w:type="character" w:customStyle="1" w:styleId="ae">
    <w:name w:val="コメント文字列 (文字)"/>
    <w:link w:val="ad"/>
    <w:uiPriority w:val="99"/>
    <w:semiHidden/>
    <w:rsid w:val="00E179B0"/>
    <w:rPr>
      <w:sz w:val="24"/>
    </w:rPr>
  </w:style>
  <w:style w:type="paragraph" w:styleId="af">
    <w:name w:val="annotation subject"/>
    <w:basedOn w:val="ad"/>
    <w:next w:val="ad"/>
    <w:link w:val="af0"/>
    <w:uiPriority w:val="99"/>
    <w:semiHidden/>
    <w:unhideWhenUsed/>
    <w:rsid w:val="00E179B0"/>
    <w:rPr>
      <w:b/>
      <w:bCs/>
    </w:rPr>
  </w:style>
  <w:style w:type="character" w:customStyle="1" w:styleId="af0">
    <w:name w:val="コメント内容 (文字)"/>
    <w:link w:val="af"/>
    <w:uiPriority w:val="99"/>
    <w:semiHidden/>
    <w:rsid w:val="00E179B0"/>
    <w:rPr>
      <w:b/>
      <w:bCs/>
      <w:sz w:val="24"/>
    </w:rPr>
  </w:style>
  <w:style w:type="paragraph" w:styleId="af1">
    <w:name w:val="List Paragraph"/>
    <w:basedOn w:val="a"/>
    <w:uiPriority w:val="34"/>
    <w:qFormat/>
    <w:rsid w:val="00DD1752"/>
    <w:pPr>
      <w:ind w:leftChars="400" w:left="840"/>
    </w:pPr>
  </w:style>
  <w:style w:type="table" w:styleId="af2">
    <w:name w:val="Table Grid"/>
    <w:basedOn w:val="a1"/>
    <w:uiPriority w:val="59"/>
    <w:rsid w:val="00737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23BEC"/>
    <w:pPr>
      <w:widowControl/>
      <w:adjustRightInd/>
      <w:spacing w:before="100" w:beforeAutospacing="1" w:after="100" w:afterAutospacing="1"/>
      <w:jc w:val="left"/>
      <w:textAlignment w:val="auto"/>
    </w:pPr>
    <w:rPr>
      <w:rFonts w:ascii="ＭＳ Ｐゴシック" w:eastAsia="ＭＳ Ｐゴシック" w:hAnsi="ＭＳ Ｐゴシック" w:cs="ＭＳ Ｐゴシック"/>
      <w:szCs w:val="24"/>
    </w:rPr>
  </w:style>
  <w:style w:type="paragraph" w:styleId="af3">
    <w:name w:val="Revision"/>
    <w:hidden/>
    <w:uiPriority w:val="99"/>
    <w:semiHidden/>
    <w:rsid w:val="0043362C"/>
    <w:rPr>
      <w:sz w:val="24"/>
    </w:rPr>
  </w:style>
  <w:style w:type="character" w:customStyle="1" w:styleId="a4">
    <w:name w:val="本文 (文字)"/>
    <w:basedOn w:val="a0"/>
    <w:link w:val="a3"/>
    <w:semiHidden/>
    <w:rsid w:val="00690A34"/>
    <w:rPr>
      <w:rFonts w:ascii="ＭＳ 明朝" w:eastAsia="ＭＳ 明朝"/>
      <w:color w:val="000000"/>
    </w:rPr>
  </w:style>
  <w:style w:type="character" w:customStyle="1" w:styleId="aa">
    <w:name w:val="フッター (文字)"/>
    <w:basedOn w:val="a0"/>
    <w:link w:val="a9"/>
    <w:uiPriority w:val="99"/>
    <w:rsid w:val="001A035A"/>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3377">
      <w:bodyDiv w:val="1"/>
      <w:marLeft w:val="0"/>
      <w:marRight w:val="0"/>
      <w:marTop w:val="0"/>
      <w:marBottom w:val="0"/>
      <w:divBdr>
        <w:top w:val="none" w:sz="0" w:space="0" w:color="auto"/>
        <w:left w:val="none" w:sz="0" w:space="0" w:color="auto"/>
        <w:bottom w:val="none" w:sz="0" w:space="0" w:color="auto"/>
        <w:right w:val="none" w:sz="0" w:space="0" w:color="auto"/>
      </w:divBdr>
    </w:div>
    <w:div w:id="360521050">
      <w:bodyDiv w:val="1"/>
      <w:marLeft w:val="0"/>
      <w:marRight w:val="0"/>
      <w:marTop w:val="0"/>
      <w:marBottom w:val="0"/>
      <w:divBdr>
        <w:top w:val="none" w:sz="0" w:space="0" w:color="auto"/>
        <w:left w:val="none" w:sz="0" w:space="0" w:color="auto"/>
        <w:bottom w:val="none" w:sz="0" w:space="0" w:color="auto"/>
        <w:right w:val="none" w:sz="0" w:space="0" w:color="auto"/>
      </w:divBdr>
    </w:div>
    <w:div w:id="1052123100">
      <w:bodyDiv w:val="1"/>
      <w:marLeft w:val="0"/>
      <w:marRight w:val="0"/>
      <w:marTop w:val="0"/>
      <w:marBottom w:val="0"/>
      <w:divBdr>
        <w:top w:val="none" w:sz="0" w:space="0" w:color="auto"/>
        <w:left w:val="none" w:sz="0" w:space="0" w:color="auto"/>
        <w:bottom w:val="none" w:sz="0" w:space="0" w:color="auto"/>
        <w:right w:val="none" w:sz="0" w:space="0" w:color="auto"/>
      </w:divBdr>
    </w:div>
    <w:div w:id="1202548654">
      <w:bodyDiv w:val="1"/>
      <w:marLeft w:val="0"/>
      <w:marRight w:val="0"/>
      <w:marTop w:val="0"/>
      <w:marBottom w:val="0"/>
      <w:divBdr>
        <w:top w:val="none" w:sz="0" w:space="0" w:color="auto"/>
        <w:left w:val="none" w:sz="0" w:space="0" w:color="auto"/>
        <w:bottom w:val="none" w:sz="0" w:space="0" w:color="auto"/>
        <w:right w:val="none" w:sz="0" w:space="0" w:color="auto"/>
      </w:divBdr>
    </w:div>
    <w:div w:id="1726374576">
      <w:bodyDiv w:val="1"/>
      <w:marLeft w:val="0"/>
      <w:marRight w:val="0"/>
      <w:marTop w:val="0"/>
      <w:marBottom w:val="0"/>
      <w:divBdr>
        <w:top w:val="none" w:sz="0" w:space="0" w:color="auto"/>
        <w:left w:val="none" w:sz="0" w:space="0" w:color="auto"/>
        <w:bottom w:val="none" w:sz="0" w:space="0" w:color="auto"/>
        <w:right w:val="none" w:sz="0" w:space="0" w:color="auto"/>
      </w:divBdr>
    </w:div>
    <w:div w:id="1799294046">
      <w:bodyDiv w:val="1"/>
      <w:marLeft w:val="0"/>
      <w:marRight w:val="0"/>
      <w:marTop w:val="0"/>
      <w:marBottom w:val="0"/>
      <w:divBdr>
        <w:top w:val="none" w:sz="0" w:space="0" w:color="auto"/>
        <w:left w:val="none" w:sz="0" w:space="0" w:color="auto"/>
        <w:bottom w:val="none" w:sz="0" w:space="0" w:color="auto"/>
        <w:right w:val="none" w:sz="0" w:space="0" w:color="auto"/>
      </w:divBdr>
    </w:div>
    <w:div w:id="1801680654">
      <w:bodyDiv w:val="1"/>
      <w:marLeft w:val="0"/>
      <w:marRight w:val="0"/>
      <w:marTop w:val="0"/>
      <w:marBottom w:val="0"/>
      <w:divBdr>
        <w:top w:val="none" w:sz="0" w:space="0" w:color="auto"/>
        <w:left w:val="none" w:sz="0" w:space="0" w:color="auto"/>
        <w:bottom w:val="none" w:sz="0" w:space="0" w:color="auto"/>
        <w:right w:val="none" w:sz="0" w:space="0" w:color="auto"/>
      </w:divBdr>
    </w:div>
    <w:div w:id="198962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CAC21-6851-42CB-B32B-7467B05C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12</Pages>
  <Words>1220</Words>
  <Characters>6955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一般社団法人　日本臨床薬理学会</dc:creator>
  <cp:lastModifiedBy>日本臨床薬理学会事務局</cp:lastModifiedBy>
  <cp:revision>25</cp:revision>
  <dcterms:created xsi:type="dcterms:W3CDTF">2024-05-11T21:57:00Z</dcterms:created>
  <dcterms:modified xsi:type="dcterms:W3CDTF">2025-06-25T02:05:00Z</dcterms:modified>
</cp:coreProperties>
</file>